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C630E4"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r w:rsidR="00C630E4" w:rsidRPr="00C630E4" w:rsidTr="00560C0A">
        <w:trPr>
          <w:trHeight w:val="240"/>
        </w:trPr>
        <w:tc>
          <w:tcPr>
            <w:tcW w:w="9956" w:type="dxa"/>
            <w:tcBorders>
              <w:top w:val="nil"/>
              <w:left w:val="nil"/>
              <w:bottom w:val="nil"/>
              <w:right w:val="nil"/>
            </w:tcBorders>
            <w:shd w:val="clear" w:color="auto" w:fill="FFFFFF"/>
          </w:tcPr>
          <w:p w:rsidR="00C630E4"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C630E4">
              <w:rPr>
                <w:rFonts w:ascii="Times New Roman" w:eastAsia="Times New Roman" w:hAnsi="Times New Roman" w:cs="Times New Roman"/>
                <w:color w:val="000000"/>
                <w:sz w:val="28"/>
                <w:szCs w:val="28"/>
              </w:rPr>
              <w:br/>
            </w:r>
            <w:r w:rsidR="00F0045E">
              <w:rPr>
                <w:rFonts w:ascii="Times New Roman" w:eastAsia="Times New Roman" w:hAnsi="Times New Roman" w:cs="Times New Roman"/>
                <w:color w:val="000000"/>
                <w:sz w:val="28"/>
                <w:szCs w:val="28"/>
              </w:rPr>
              <w:t>«</w:t>
            </w:r>
            <w:r w:rsidRPr="00C630E4">
              <w:rPr>
                <w:rFonts w:ascii="Times New Roman" w:eastAsia="Times New Roman" w:hAnsi="Times New Roman" w:cs="Times New Roman"/>
                <w:color w:val="000000"/>
                <w:sz w:val="28"/>
                <w:szCs w:val="28"/>
              </w:rPr>
              <w:t>Омская гуманитарная академия</w:t>
            </w:r>
            <w:r w:rsidR="00F0045E">
              <w:rPr>
                <w:rFonts w:ascii="Times New Roman" w:eastAsia="Times New Roman" w:hAnsi="Times New Roman" w:cs="Times New Roman"/>
                <w:color w:val="000000"/>
                <w:sz w:val="28"/>
                <w:szCs w:val="28"/>
              </w:rPr>
              <w:t>»</w:t>
            </w:r>
          </w:p>
          <w:p w:rsidR="00F0045E" w:rsidRPr="00C630E4" w:rsidRDefault="00F0045E" w:rsidP="00B72DF9">
            <w:pPr>
              <w:jc w:val="center"/>
              <w:rPr>
                <w:rFonts w:ascii="Times New Roman" w:eastAsia="Times New Roman" w:hAnsi="Times New Roman" w:cs="Times New Roman"/>
                <w:sz w:val="28"/>
                <w:szCs w:val="28"/>
              </w:rPr>
            </w:pPr>
            <w:r w:rsidRPr="00C630E4">
              <w:rPr>
                <w:rFonts w:ascii="Times New Roman" w:eastAsia="Times New Roman" w:hAnsi="Times New Roman" w:cs="Times New Roman"/>
                <w:color w:val="000000"/>
                <w:sz w:val="28"/>
                <w:szCs w:val="28"/>
              </w:rPr>
              <w:t xml:space="preserve">Кафедра </w:t>
            </w:r>
            <w:r w:rsidR="00A665DC">
              <w:rPr>
                <w:rFonts w:ascii="Times New Roman" w:eastAsia="Times New Roman" w:hAnsi="Times New Roman" w:cs="Times New Roman"/>
                <w:color w:val="000000"/>
                <w:sz w:val="28"/>
                <w:szCs w:val="28"/>
              </w:rPr>
              <w:t>Информатики математики и естественнонаучных дисциплин</w:t>
            </w:r>
          </w:p>
          <w:p w:rsidR="00BB4D65" w:rsidRPr="00C630E4"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C630E4" w:rsidRDefault="00795BAA" w:rsidP="00C630E4">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Default="00BB4D65" w:rsidP="00C630E4">
      <w:pPr>
        <w:jc w:val="center"/>
        <w:rPr>
          <w:rFonts w:ascii="Times New Roman" w:eastAsia="Times New Roman" w:hAnsi="Times New Roman" w:cs="Times New Roman"/>
          <w:color w:val="000000"/>
          <w:sz w:val="28"/>
          <w:szCs w:val="28"/>
        </w:rPr>
      </w:pPr>
    </w:p>
    <w:p w:rsidR="00B431B8" w:rsidRPr="00860A23" w:rsidRDefault="00B431B8" w:rsidP="00B431B8">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ПОДГОТОВКИ ПРИ РЕАЛИЗАЦИИ УЧЕБНОЙ ПРАКТИКИ</w:t>
      </w:r>
    </w:p>
    <w:p w:rsidR="00B431B8" w:rsidRPr="00BB3BB3" w:rsidRDefault="00B431B8" w:rsidP="00B431B8">
      <w:pPr>
        <w:pStyle w:val="Default"/>
        <w:jc w:val="center"/>
        <w:rPr>
          <w:color w:val="auto"/>
          <w:sz w:val="28"/>
          <w:szCs w:val="28"/>
        </w:rPr>
      </w:pPr>
    </w:p>
    <w:p w:rsidR="00673223" w:rsidRPr="00673223" w:rsidRDefault="00673223" w:rsidP="00673223">
      <w:pPr>
        <w:pStyle w:val="ad"/>
        <w:jc w:val="center"/>
        <w:rPr>
          <w:b/>
          <w:sz w:val="28"/>
          <w:szCs w:val="28"/>
        </w:rPr>
      </w:pPr>
      <w:r w:rsidRPr="00673223">
        <w:rPr>
          <w:b/>
          <w:sz w:val="28"/>
          <w:szCs w:val="28"/>
        </w:rPr>
        <w:t>Учебная практика (профессионально-ознакомительная практика)</w:t>
      </w:r>
    </w:p>
    <w:p w:rsidR="004F7E26" w:rsidRDefault="004F7E26" w:rsidP="00A451FD">
      <w:pPr>
        <w:pStyle w:val="Default"/>
        <w:jc w:val="center"/>
        <w:rPr>
          <w:b/>
          <w:color w:val="auto"/>
          <w:sz w:val="26"/>
          <w:szCs w:val="26"/>
        </w:rPr>
      </w:pPr>
    </w:p>
    <w:p w:rsidR="004F7E26" w:rsidRDefault="004F7E26" w:rsidP="00A451FD">
      <w:pPr>
        <w:pStyle w:val="Default"/>
        <w:jc w:val="center"/>
        <w:rPr>
          <w:b/>
          <w:color w:val="auto"/>
          <w:sz w:val="26"/>
          <w:szCs w:val="26"/>
        </w:rPr>
      </w:pPr>
    </w:p>
    <w:p w:rsidR="004B0E60" w:rsidRPr="00A451FD" w:rsidRDefault="004B0E60" w:rsidP="00A451FD">
      <w:pPr>
        <w:pStyle w:val="Default"/>
        <w:jc w:val="center"/>
        <w:rPr>
          <w:b/>
          <w:color w:val="auto"/>
          <w:sz w:val="26"/>
          <w:szCs w:val="26"/>
        </w:rPr>
      </w:pPr>
      <w:r w:rsidRPr="00A451FD">
        <w:rPr>
          <w:b/>
          <w:color w:val="auto"/>
          <w:sz w:val="26"/>
          <w:szCs w:val="26"/>
        </w:rPr>
        <w:t xml:space="preserve">Направление подготовки: </w:t>
      </w:r>
      <w:r w:rsidR="00E836D6" w:rsidRPr="00E836D6">
        <w:rPr>
          <w:b/>
          <w:color w:val="auto"/>
          <w:sz w:val="26"/>
          <w:szCs w:val="26"/>
        </w:rPr>
        <w:t xml:space="preserve">42.03.01 Реклама и связи с общественностью </w:t>
      </w:r>
      <w:r w:rsidR="00E836D6" w:rsidRPr="00E836D6">
        <w:rPr>
          <w:b/>
          <w:color w:val="auto"/>
          <w:sz w:val="26"/>
          <w:szCs w:val="26"/>
        </w:rPr>
        <w:cr/>
      </w:r>
      <w:r w:rsidR="00E836D6" w:rsidRPr="00E836D6">
        <w:rPr>
          <w:b/>
          <w:color w:val="auto"/>
          <w:sz w:val="26"/>
          <w:szCs w:val="26"/>
        </w:rPr>
        <w:cr/>
      </w:r>
    </w:p>
    <w:p w:rsidR="00F817F5" w:rsidRDefault="004B0E60" w:rsidP="00E836D6">
      <w:pPr>
        <w:pStyle w:val="Default"/>
        <w:jc w:val="center"/>
        <w:rPr>
          <w:rFonts w:eastAsia="Courier New"/>
          <w:b/>
          <w:sz w:val="28"/>
          <w:szCs w:val="28"/>
          <w:lang w:bidi="ru-RU"/>
        </w:rPr>
      </w:pPr>
      <w:r w:rsidRPr="00A451FD">
        <w:rPr>
          <w:b/>
          <w:color w:val="auto"/>
          <w:sz w:val="26"/>
          <w:szCs w:val="26"/>
        </w:rPr>
        <w:t>Направленность (профиль) программы</w:t>
      </w:r>
      <w:r w:rsidRPr="00847CA6">
        <w:rPr>
          <w:b/>
          <w:color w:val="auto"/>
          <w:sz w:val="26"/>
          <w:szCs w:val="26"/>
        </w:rPr>
        <w:t xml:space="preserve">: </w:t>
      </w:r>
      <w:r w:rsidR="00F817F5" w:rsidRPr="00F817F5">
        <w:rPr>
          <w:rFonts w:eastAsia="Courier New"/>
          <w:b/>
          <w:sz w:val="28"/>
          <w:szCs w:val="28"/>
          <w:lang w:bidi="ru-RU"/>
        </w:rPr>
        <w:t xml:space="preserve">Информационные и коммуникационные технологии в сфере продвижения продукции средств массовой </w:t>
      </w:r>
    </w:p>
    <w:p w:rsidR="004B0E60" w:rsidRPr="00847CA6" w:rsidRDefault="00F817F5" w:rsidP="00E836D6">
      <w:pPr>
        <w:pStyle w:val="Default"/>
        <w:jc w:val="center"/>
        <w:rPr>
          <w:rFonts w:eastAsia="Times New Roman"/>
          <w:b/>
          <w:sz w:val="28"/>
          <w:szCs w:val="28"/>
        </w:rPr>
      </w:pPr>
      <w:r w:rsidRPr="00F817F5">
        <w:rPr>
          <w:rFonts w:eastAsia="Courier New"/>
          <w:b/>
          <w:sz w:val="28"/>
          <w:szCs w:val="28"/>
          <w:lang w:bidi="ru-RU"/>
        </w:rPr>
        <w:t>информации</w:t>
      </w:r>
    </w:p>
    <w:p w:rsidR="004B0E60" w:rsidRDefault="004B0E60" w:rsidP="00F0045E">
      <w:pPr>
        <w:spacing w:after="0" w:line="240" w:lineRule="auto"/>
        <w:jc w:val="center"/>
        <w:rPr>
          <w:rFonts w:ascii="Times New Roman" w:eastAsia="Times New Roman" w:hAnsi="Times New Roman" w:cs="Times New Roman"/>
          <w:sz w:val="28"/>
          <w:szCs w:val="28"/>
        </w:rPr>
      </w:pPr>
    </w:p>
    <w:p w:rsidR="00C630E4" w:rsidRPr="00C630E4" w:rsidRDefault="00C630E4" w:rsidP="00C630E4">
      <w:pPr>
        <w:pStyle w:val="5"/>
        <w:ind w:left="0" w:right="-330" w:firstLine="15"/>
        <w:rPr>
          <w:b w:val="0"/>
          <w:bCs w:val="0"/>
          <w:sz w:val="28"/>
          <w:szCs w:val="28"/>
        </w:rPr>
      </w:pPr>
    </w:p>
    <w:p w:rsidR="00C630E4" w:rsidRDefault="00C630E4" w:rsidP="00C630E4">
      <w:pPr>
        <w:pStyle w:val="5"/>
        <w:ind w:left="0" w:right="-330" w:firstLine="15"/>
        <w:rPr>
          <w:sz w:val="28"/>
          <w:szCs w:val="28"/>
        </w:rPr>
      </w:pPr>
    </w:p>
    <w:p w:rsidR="00C630E4" w:rsidRPr="00C630E4" w:rsidRDefault="00C630E4" w:rsidP="00C630E4">
      <w:pPr>
        <w:spacing w:line="288" w:lineRule="auto"/>
        <w:ind w:firstLine="567"/>
        <w:jc w:val="center"/>
        <w:rPr>
          <w:rFonts w:ascii="Times New Roman" w:eastAsia="Times New Roman" w:hAnsi="Times New Roman" w:cs="Times New Roman"/>
          <w:sz w:val="28"/>
          <w:szCs w:val="28"/>
        </w:rPr>
      </w:pPr>
    </w:p>
    <w:p w:rsidR="00C630E4" w:rsidRDefault="00C630E4" w:rsidP="00C630E4">
      <w:pPr>
        <w:ind w:right="-330" w:firstLine="15"/>
        <w:rPr>
          <w:rFonts w:ascii="Times New Roman" w:eastAsia="Times New Roman" w:hAnsi="Times New Roman" w:cs="Times New Roman"/>
          <w:sz w:val="28"/>
          <w:szCs w:val="28"/>
        </w:rPr>
      </w:pPr>
    </w:p>
    <w:p w:rsidR="00795BAA" w:rsidRDefault="00795BAA" w:rsidP="00B431B8">
      <w:pPr>
        <w:ind w:right="-330"/>
        <w:rPr>
          <w:rFonts w:ascii="Times New Roman" w:eastAsia="Times New Roman" w:hAnsi="Times New Roman" w:cs="Times New Roman"/>
          <w:sz w:val="28"/>
          <w:szCs w:val="28"/>
        </w:rPr>
      </w:pPr>
    </w:p>
    <w:p w:rsidR="00673223" w:rsidRDefault="00673223" w:rsidP="00B431B8">
      <w:pPr>
        <w:ind w:right="-330"/>
        <w:rPr>
          <w:rFonts w:ascii="Times New Roman" w:eastAsia="Times New Roman" w:hAnsi="Times New Roman" w:cs="Times New Roman"/>
          <w:sz w:val="28"/>
          <w:szCs w:val="28"/>
        </w:rPr>
      </w:pPr>
    </w:p>
    <w:p w:rsidR="00673223" w:rsidRDefault="00673223" w:rsidP="00B431B8">
      <w:pPr>
        <w:ind w:right="-330"/>
        <w:rPr>
          <w:rFonts w:ascii="Times New Roman" w:eastAsia="Times New Roman" w:hAnsi="Times New Roman" w:cs="Times New Roman"/>
          <w:sz w:val="28"/>
          <w:szCs w:val="28"/>
        </w:rPr>
      </w:pPr>
    </w:p>
    <w:p w:rsidR="00BB4D65" w:rsidRDefault="00BB4D65" w:rsidP="00C630E4">
      <w:pPr>
        <w:ind w:right="-330" w:firstLine="15"/>
        <w:jc w:val="center"/>
        <w:rPr>
          <w:rFonts w:ascii="Times New Roman" w:eastAsia="Times New Roman" w:hAnsi="Times New Roman" w:cs="Times New Roman"/>
          <w:sz w:val="28"/>
          <w:szCs w:val="28"/>
        </w:rPr>
      </w:pPr>
    </w:p>
    <w:p w:rsidR="00847CA6" w:rsidRPr="004F7E26" w:rsidRDefault="00795BAA" w:rsidP="004F7E26">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 </w:t>
      </w:r>
      <w:r w:rsidR="004F7E26">
        <w:rPr>
          <w:rFonts w:ascii="Times New Roman" w:eastAsia="Times New Roman" w:hAnsi="Times New Roman" w:cs="Times New Roman"/>
          <w:sz w:val="28"/>
          <w:szCs w:val="28"/>
        </w:rPr>
        <w:t>2021</w:t>
      </w:r>
    </w:p>
    <w:p w:rsidR="00795BAA" w:rsidRPr="00795BAA" w:rsidRDefault="00795BAA" w:rsidP="00795BAA">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lastRenderedPageBreak/>
        <w:t>Составитель:</w:t>
      </w:r>
    </w:p>
    <w:p w:rsidR="00795BAA" w:rsidRPr="00795BAA" w:rsidRDefault="00795BAA" w:rsidP="00094FC4">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Доцент кафедры </w:t>
      </w:r>
      <w:r w:rsidR="005770EE">
        <w:rPr>
          <w:rFonts w:ascii="Times New Roman" w:hAnsi="Times New Roman" w:cs="Times New Roman"/>
          <w:sz w:val="28"/>
          <w:szCs w:val="28"/>
        </w:rPr>
        <w:t>информатики математики и естественнонаучных дисциплин</w:t>
      </w:r>
      <w:r w:rsidR="007666CE">
        <w:rPr>
          <w:rFonts w:ascii="Times New Roman" w:hAnsi="Times New Roman" w:cs="Times New Roman"/>
          <w:sz w:val="28"/>
          <w:szCs w:val="28"/>
        </w:rPr>
        <w:t xml:space="preserve">  к.соц</w:t>
      </w:r>
      <w:r w:rsidR="00094FC4">
        <w:rPr>
          <w:rFonts w:ascii="Times New Roman" w:hAnsi="Times New Roman" w:cs="Times New Roman"/>
          <w:sz w:val="28"/>
          <w:szCs w:val="28"/>
        </w:rPr>
        <w:t>.н., д</w:t>
      </w:r>
      <w:r w:rsidRPr="00795BAA">
        <w:rPr>
          <w:rFonts w:ascii="Times New Roman" w:hAnsi="Times New Roman" w:cs="Times New Roman"/>
          <w:sz w:val="28"/>
          <w:szCs w:val="28"/>
        </w:rPr>
        <w:t xml:space="preserve">оцент </w:t>
      </w:r>
      <w:r w:rsidR="004F7E26">
        <w:rPr>
          <w:rFonts w:ascii="Times New Roman" w:hAnsi="Times New Roman" w:cs="Times New Roman"/>
          <w:sz w:val="28"/>
          <w:szCs w:val="28"/>
        </w:rPr>
        <w:tab/>
      </w:r>
      <w:r w:rsidR="004F7E26">
        <w:rPr>
          <w:rFonts w:ascii="Times New Roman" w:hAnsi="Times New Roman" w:cs="Times New Roman"/>
          <w:sz w:val="28"/>
          <w:szCs w:val="28"/>
        </w:rPr>
        <w:tab/>
      </w:r>
      <w:r w:rsidR="004F7E26">
        <w:rPr>
          <w:rFonts w:ascii="Times New Roman" w:hAnsi="Times New Roman" w:cs="Times New Roman"/>
          <w:sz w:val="28"/>
          <w:szCs w:val="28"/>
        </w:rPr>
        <w:tab/>
      </w:r>
      <w:r w:rsidR="004F7E26">
        <w:rPr>
          <w:rFonts w:ascii="Times New Roman" w:hAnsi="Times New Roman" w:cs="Times New Roman"/>
          <w:sz w:val="28"/>
          <w:szCs w:val="28"/>
        </w:rPr>
        <w:tab/>
      </w:r>
      <w:r w:rsidR="004F7E26">
        <w:rPr>
          <w:rFonts w:ascii="Times New Roman" w:hAnsi="Times New Roman" w:cs="Times New Roman"/>
          <w:sz w:val="28"/>
          <w:szCs w:val="28"/>
        </w:rPr>
        <w:tab/>
      </w:r>
      <w:r w:rsidR="004F7E26">
        <w:rPr>
          <w:rFonts w:ascii="Times New Roman" w:hAnsi="Times New Roman" w:cs="Times New Roman"/>
          <w:sz w:val="28"/>
          <w:szCs w:val="28"/>
        </w:rPr>
        <w:tab/>
        <w:t xml:space="preserve">    </w:t>
      </w:r>
      <w:r w:rsidR="004F7E26">
        <w:rPr>
          <w:rFonts w:ascii="Times New Roman" w:hAnsi="Times New Roman" w:cs="Times New Roman"/>
          <w:sz w:val="28"/>
          <w:szCs w:val="28"/>
        </w:rPr>
        <w:tab/>
      </w:r>
      <w:r w:rsidR="007666CE">
        <w:rPr>
          <w:rFonts w:ascii="Times New Roman" w:hAnsi="Times New Roman" w:cs="Times New Roman"/>
          <w:sz w:val="28"/>
          <w:szCs w:val="28"/>
        </w:rPr>
        <w:t>Кациель С.А.</w:t>
      </w:r>
      <w:r w:rsidR="004F7E26">
        <w:rPr>
          <w:rFonts w:ascii="Times New Roman" w:hAnsi="Times New Roman" w:cs="Times New Roman"/>
          <w:sz w:val="28"/>
          <w:szCs w:val="28"/>
        </w:rPr>
        <w:t xml:space="preserve"> </w:t>
      </w:r>
    </w:p>
    <w:p w:rsidR="00795BAA" w:rsidRPr="00795BAA" w:rsidRDefault="00795BAA" w:rsidP="00B431B8">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Рекомендованы решением кафедры </w:t>
      </w:r>
      <w:r w:rsidR="005770EE">
        <w:rPr>
          <w:rFonts w:ascii="Times New Roman" w:hAnsi="Times New Roman" w:cs="Times New Roman"/>
          <w:sz w:val="28"/>
          <w:szCs w:val="28"/>
        </w:rPr>
        <w:t>информатики математики и естественнонаучных дисциплин</w:t>
      </w:r>
    </w:p>
    <w:p w:rsidR="00795BAA" w:rsidRPr="00FE69A2" w:rsidRDefault="00795BAA" w:rsidP="00795BAA">
      <w:pPr>
        <w:tabs>
          <w:tab w:val="left" w:pos="0"/>
        </w:tabs>
        <w:ind w:firstLine="709"/>
        <w:rPr>
          <w:rFonts w:ascii="Times New Roman" w:hAnsi="Times New Roman" w:cs="Times New Roman"/>
          <w:sz w:val="28"/>
          <w:szCs w:val="28"/>
        </w:rPr>
      </w:pPr>
      <w:r w:rsidRPr="00FE69A2">
        <w:rPr>
          <w:rFonts w:ascii="Times New Roman" w:hAnsi="Times New Roman" w:cs="Times New Roman"/>
          <w:sz w:val="28"/>
          <w:szCs w:val="28"/>
        </w:rPr>
        <w:t xml:space="preserve">протокол  № </w:t>
      </w:r>
      <w:r w:rsidR="00B431B8">
        <w:rPr>
          <w:rFonts w:ascii="Times New Roman" w:hAnsi="Times New Roman" w:cs="Times New Roman"/>
          <w:sz w:val="28"/>
          <w:szCs w:val="28"/>
        </w:rPr>
        <w:t>8</w:t>
      </w:r>
      <w:r w:rsidRPr="00FE69A2">
        <w:rPr>
          <w:rFonts w:ascii="Times New Roman" w:hAnsi="Times New Roman" w:cs="Times New Roman"/>
          <w:sz w:val="28"/>
          <w:szCs w:val="28"/>
        </w:rPr>
        <w:t xml:space="preserve">  от  «</w:t>
      </w:r>
      <w:r w:rsidR="00EE7322">
        <w:rPr>
          <w:rFonts w:ascii="Times New Roman" w:hAnsi="Times New Roman" w:cs="Times New Roman"/>
          <w:sz w:val="28"/>
          <w:szCs w:val="28"/>
        </w:rPr>
        <w:t>30» августа</w:t>
      </w:r>
      <w:r w:rsidR="00B431B8">
        <w:rPr>
          <w:rFonts w:ascii="Times New Roman" w:hAnsi="Times New Roman" w:cs="Times New Roman"/>
          <w:sz w:val="28"/>
          <w:szCs w:val="28"/>
        </w:rPr>
        <w:t xml:space="preserve"> 2021</w:t>
      </w:r>
      <w:r w:rsidRPr="00FE69A2">
        <w:rPr>
          <w:rFonts w:ascii="Times New Roman" w:hAnsi="Times New Roman" w:cs="Times New Roman"/>
          <w:sz w:val="28"/>
          <w:szCs w:val="28"/>
        </w:rPr>
        <w:t xml:space="preserve"> г</w:t>
      </w:r>
      <w:r w:rsidRPr="00FE69A2">
        <w:rPr>
          <w:rFonts w:ascii="Times New Roman" w:hAnsi="Times New Roman" w:cs="Times New Roman"/>
          <w:sz w:val="28"/>
          <w:szCs w:val="28"/>
        </w:rPr>
        <w:tab/>
      </w:r>
    </w:p>
    <w:p w:rsidR="00795BAA" w:rsidRPr="00795BAA" w:rsidRDefault="007F602C" w:rsidP="00795BA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Зав. кафедрой,  к.п</w:t>
      </w:r>
      <w:r w:rsidR="00795BAA" w:rsidRPr="00795BAA">
        <w:rPr>
          <w:rFonts w:ascii="Times New Roman" w:hAnsi="Times New Roman" w:cs="Times New Roman"/>
          <w:sz w:val="28"/>
          <w:szCs w:val="28"/>
        </w:rPr>
        <w:t xml:space="preserve">.н., доцент              </w:t>
      </w:r>
      <w:r>
        <w:rPr>
          <w:rFonts w:ascii="Times New Roman" w:hAnsi="Times New Roman" w:cs="Times New Roman"/>
          <w:sz w:val="28"/>
          <w:szCs w:val="28"/>
        </w:rPr>
        <w:t xml:space="preserve">                  /О.Н. Лучко</w:t>
      </w:r>
      <w:r w:rsidR="00795BAA" w:rsidRPr="00795BAA">
        <w:rPr>
          <w:rFonts w:ascii="Times New Roman" w:hAnsi="Times New Roman" w:cs="Times New Roman"/>
          <w:sz w:val="28"/>
          <w:szCs w:val="28"/>
        </w:rPr>
        <w:t xml:space="preserve">/ </w:t>
      </w:r>
    </w:p>
    <w:p w:rsidR="00E836D6" w:rsidRPr="00F817F5" w:rsidRDefault="000C6E15" w:rsidP="00E836D6">
      <w:pPr>
        <w:pStyle w:val="af2"/>
        <w:spacing w:after="0"/>
        <w:ind w:left="0" w:firstLine="709"/>
        <w:jc w:val="both"/>
        <w:rPr>
          <w:rFonts w:ascii="Times New Roman" w:hAnsi="Times New Roman" w:cs="Times New Roman"/>
          <w:sz w:val="28"/>
          <w:szCs w:val="28"/>
        </w:rPr>
      </w:pPr>
      <w:r w:rsidRPr="00F817F5">
        <w:rPr>
          <w:rFonts w:ascii="Times New Roman" w:eastAsia="Times New Roman" w:hAnsi="Times New Roman" w:cs="Times New Roman"/>
          <w:sz w:val="28"/>
          <w:szCs w:val="28"/>
        </w:rPr>
        <w:t xml:space="preserve">Методические указания предназначены для студентов Омской гуманитарной академии, обучающихся по направлению </w:t>
      </w:r>
      <w:r w:rsidR="009A594A" w:rsidRPr="00F817F5">
        <w:rPr>
          <w:rFonts w:ascii="Times New Roman" w:eastAsia="Times New Roman" w:hAnsi="Times New Roman" w:cs="Times New Roman"/>
          <w:sz w:val="28"/>
          <w:szCs w:val="28"/>
        </w:rPr>
        <w:t xml:space="preserve">подготовки </w:t>
      </w:r>
      <w:r w:rsidR="00E836D6" w:rsidRPr="00F817F5">
        <w:rPr>
          <w:rFonts w:ascii="Times New Roman" w:hAnsi="Times New Roman" w:cs="Times New Roman"/>
          <w:sz w:val="28"/>
          <w:szCs w:val="28"/>
        </w:rPr>
        <w:t xml:space="preserve">42.03.01 </w:t>
      </w:r>
      <w:r w:rsidR="00B431B8" w:rsidRPr="00F817F5">
        <w:rPr>
          <w:rFonts w:ascii="Times New Roman" w:hAnsi="Times New Roman" w:cs="Times New Roman"/>
          <w:sz w:val="28"/>
          <w:szCs w:val="28"/>
        </w:rPr>
        <w:t>«</w:t>
      </w:r>
      <w:r w:rsidR="00E836D6" w:rsidRPr="00F817F5">
        <w:rPr>
          <w:rFonts w:ascii="Times New Roman" w:hAnsi="Times New Roman" w:cs="Times New Roman"/>
          <w:sz w:val="28"/>
          <w:szCs w:val="28"/>
        </w:rPr>
        <w:t>Реклама и связи с обществ</w:t>
      </w:r>
      <w:r w:rsidR="00B431B8" w:rsidRPr="00F817F5">
        <w:rPr>
          <w:rFonts w:ascii="Times New Roman" w:hAnsi="Times New Roman" w:cs="Times New Roman"/>
          <w:sz w:val="28"/>
          <w:szCs w:val="28"/>
        </w:rPr>
        <w:t>енностью» направленность</w:t>
      </w:r>
      <w:r w:rsidR="00F817F5">
        <w:rPr>
          <w:rFonts w:ascii="Times New Roman" w:hAnsi="Times New Roman" w:cs="Times New Roman"/>
          <w:sz w:val="28"/>
          <w:szCs w:val="28"/>
        </w:rPr>
        <w:t>:</w:t>
      </w:r>
      <w:r w:rsidR="00B431B8" w:rsidRPr="00F817F5">
        <w:rPr>
          <w:rFonts w:ascii="Times New Roman" w:hAnsi="Times New Roman" w:cs="Times New Roman"/>
          <w:sz w:val="28"/>
          <w:szCs w:val="28"/>
        </w:rPr>
        <w:t xml:space="preserve"> «</w:t>
      </w:r>
      <w:r w:rsidR="00F817F5" w:rsidRPr="00F817F5">
        <w:rPr>
          <w:rFonts w:ascii="Times New Roman" w:eastAsia="Courier New" w:hAnsi="Times New Roman" w:cs="Times New Roman"/>
          <w:sz w:val="28"/>
          <w:szCs w:val="28"/>
          <w:lang w:bidi="ru-RU"/>
        </w:rPr>
        <w:t>Информационные и коммуникационные технологии в сфере продвижения продукции средств массовой информации</w:t>
      </w:r>
      <w:r w:rsidR="00B431B8" w:rsidRPr="00F817F5">
        <w:rPr>
          <w:rFonts w:ascii="Times New Roman" w:eastAsia="Courier New" w:hAnsi="Times New Roman" w:cs="Times New Roman"/>
          <w:sz w:val="28"/>
          <w:szCs w:val="28"/>
          <w:lang w:bidi="ru-RU"/>
        </w:rPr>
        <w:t>»</w:t>
      </w:r>
    </w:p>
    <w:p w:rsidR="00E836D6" w:rsidRDefault="00E836D6">
      <w:pPr>
        <w:rPr>
          <w:b/>
          <w:sz w:val="26"/>
          <w:szCs w:val="26"/>
        </w:rPr>
      </w:pPr>
      <w:r>
        <w:rPr>
          <w:b/>
          <w:sz w:val="26"/>
          <w:szCs w:val="26"/>
        </w:rPr>
        <w:br w:type="page"/>
      </w:r>
    </w:p>
    <w:p w:rsidR="00795BAA" w:rsidRPr="00795BAA" w:rsidRDefault="00795BAA" w:rsidP="00E836D6">
      <w:pPr>
        <w:pStyle w:val="af2"/>
        <w:spacing w:after="0"/>
        <w:ind w:left="0" w:firstLine="709"/>
        <w:jc w:val="both"/>
        <w:rPr>
          <w:rFonts w:ascii="Times New Roman" w:hAnsi="Times New Roman" w:cs="Times New Roman"/>
          <w:b/>
          <w:bCs/>
          <w:sz w:val="28"/>
          <w:szCs w:val="28"/>
        </w:rPr>
      </w:pPr>
      <w:r w:rsidRPr="00795BAA">
        <w:rPr>
          <w:rFonts w:ascii="Times New Roman" w:hAnsi="Times New Roman" w:cs="Times New Roman"/>
          <w:b/>
          <w:bCs/>
          <w:sz w:val="28"/>
          <w:szCs w:val="28"/>
        </w:rPr>
        <w:lastRenderedPageBreak/>
        <w:t>СОДЕРЖАНИЕ</w:t>
      </w:r>
    </w:p>
    <w:p w:rsidR="00C630E4" w:rsidRPr="00C630E4" w:rsidRDefault="00C630E4" w:rsidP="00C630E4">
      <w:pPr>
        <w:pStyle w:val="a5"/>
        <w:ind w:right="-330" w:firstLine="15"/>
        <w:jc w:val="both"/>
        <w:rPr>
          <w:rFonts w:ascii="Times New Roman" w:eastAsia="Times New Roman" w:hAnsi="Times New Roman" w:cs="Times New Roman"/>
        </w:rPr>
      </w:pPr>
    </w:p>
    <w:p w:rsidR="00C630E4" w:rsidRPr="00C630E4" w:rsidRDefault="00C630E4" w:rsidP="0074604E">
      <w:pPr>
        <w:spacing w:after="0" w:line="240" w:lineRule="auto"/>
        <w:jc w:val="both"/>
        <w:rPr>
          <w:rFonts w:ascii="Times New Roman" w:eastAsia="Times New Roman" w:hAnsi="Times New Roman" w:cs="Times New Roman"/>
          <w:sz w:val="28"/>
          <w:szCs w:val="28"/>
        </w:rPr>
      </w:pPr>
      <w:r w:rsidRPr="00C630E4">
        <w:rPr>
          <w:rFonts w:ascii="Times New Roman" w:hAnsi="Times New Roman" w:cs="Times New Roman"/>
          <w:sz w:val="28"/>
          <w:szCs w:val="28"/>
        </w:rPr>
        <w:t>1. Общие положения</w:t>
      </w:r>
      <w:r w:rsidR="007F602C">
        <w:rPr>
          <w:rFonts w:ascii="Times New Roman" w:hAnsi="Times New Roman" w:cs="Times New Roman"/>
          <w:sz w:val="28"/>
          <w:szCs w:val="28"/>
        </w:rPr>
        <w:t>.</w:t>
      </w:r>
    </w:p>
    <w:p w:rsidR="00B431B8" w:rsidRPr="00376777" w:rsidRDefault="00C630E4" w:rsidP="00B431B8">
      <w:pPr>
        <w:spacing w:after="0" w:line="240" w:lineRule="auto"/>
        <w:rPr>
          <w:rStyle w:val="fontstyle01"/>
          <w:rFonts w:ascii="Times New Roman" w:hAnsi="Times New Roman" w:cs="Times New Roman"/>
          <w:b w:val="0"/>
        </w:rPr>
      </w:pPr>
      <w:r w:rsidRPr="00C630E4">
        <w:rPr>
          <w:rFonts w:ascii="Times New Roman" w:hAnsi="Times New Roman" w:cs="Times New Roman"/>
          <w:sz w:val="28"/>
          <w:szCs w:val="28"/>
        </w:rPr>
        <w:t xml:space="preserve">2. </w:t>
      </w:r>
      <w:r w:rsidR="00706A9C">
        <w:rPr>
          <w:rFonts w:ascii="Times New Roman" w:hAnsi="Times New Roman" w:cs="Times New Roman"/>
          <w:sz w:val="28"/>
          <w:szCs w:val="28"/>
        </w:rPr>
        <w:t>Содержание</w:t>
      </w:r>
      <w:r w:rsidR="00F61123">
        <w:rPr>
          <w:rFonts w:ascii="Times New Roman" w:hAnsi="Times New Roman" w:cs="Times New Roman"/>
          <w:sz w:val="28"/>
          <w:szCs w:val="28"/>
        </w:rPr>
        <w:t xml:space="preserve"> </w:t>
      </w:r>
      <w:bookmarkStart w:id="0" w:name="__RefHeading__44_12714206161"/>
      <w:bookmarkEnd w:id="0"/>
      <w:r w:rsidR="00B431B8" w:rsidRPr="00B431B8">
        <w:rPr>
          <w:rFonts w:ascii="Times New Roman" w:hAnsi="Times New Roman" w:cs="Times New Roman"/>
          <w:sz w:val="28"/>
          <w:szCs w:val="28"/>
        </w:rPr>
        <w:t>практической подготовки в форме</w:t>
      </w:r>
      <w:r w:rsidR="00B431B8" w:rsidRPr="00B431B8">
        <w:rPr>
          <w:rStyle w:val="fontstyle01"/>
          <w:rFonts w:ascii="Times New Roman" w:hAnsi="Times New Roman" w:cs="Times New Roman"/>
          <w:sz w:val="28"/>
          <w:szCs w:val="28"/>
        </w:rPr>
        <w:t xml:space="preserve"> </w:t>
      </w:r>
      <w:r w:rsidR="00B431B8" w:rsidRPr="00137D11">
        <w:rPr>
          <w:rStyle w:val="fontstyle01"/>
          <w:rFonts w:ascii="Times New Roman" w:hAnsi="Times New Roman" w:cs="Times New Roman"/>
          <w:b w:val="0"/>
          <w:sz w:val="28"/>
          <w:szCs w:val="28"/>
        </w:rPr>
        <w:t>учебной практики</w:t>
      </w:r>
      <w:r w:rsidR="00B431B8" w:rsidRPr="00B431B8">
        <w:rPr>
          <w:rStyle w:val="fontstyle01"/>
          <w:rFonts w:ascii="Times New Roman" w:hAnsi="Times New Roman" w:cs="Times New Roman"/>
          <w:sz w:val="28"/>
          <w:szCs w:val="28"/>
        </w:rPr>
        <w:t xml:space="preserve"> (</w:t>
      </w:r>
      <w:r w:rsidR="00B431B8" w:rsidRPr="00B431B8">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00B431B8" w:rsidRPr="00B431B8">
        <w:rPr>
          <w:rStyle w:val="fontstyle01"/>
          <w:rFonts w:ascii="Times New Roman" w:hAnsi="Times New Roman" w:cs="Times New Roman"/>
          <w:sz w:val="28"/>
          <w:szCs w:val="28"/>
        </w:rPr>
        <w:t>)</w:t>
      </w:r>
    </w:p>
    <w:p w:rsidR="00B431B8" w:rsidRPr="00376777" w:rsidRDefault="009A594A" w:rsidP="00B431B8">
      <w:pPr>
        <w:spacing w:after="0" w:line="240" w:lineRule="auto"/>
        <w:rPr>
          <w:rFonts w:ascii="Times New Roman" w:hAnsi="Times New Roman" w:cs="Times New Roman"/>
          <w:sz w:val="24"/>
          <w:szCs w:val="24"/>
        </w:rPr>
      </w:pPr>
      <w:r w:rsidRPr="00B431B8">
        <w:rPr>
          <w:rFonts w:ascii="Times New Roman" w:hAnsi="Times New Roman" w:cs="Times New Roman"/>
          <w:iCs/>
          <w:sz w:val="28"/>
          <w:szCs w:val="28"/>
        </w:rPr>
        <w:t>3</w:t>
      </w:r>
      <w:r w:rsidR="0074604E" w:rsidRPr="00B431B8">
        <w:rPr>
          <w:rFonts w:ascii="Times New Roman" w:hAnsi="Times New Roman" w:cs="Times New Roman"/>
          <w:iCs/>
          <w:sz w:val="28"/>
          <w:szCs w:val="28"/>
        </w:rPr>
        <w:t xml:space="preserve">. </w:t>
      </w:r>
      <w:r w:rsidR="00706A9C" w:rsidRPr="00B431B8">
        <w:rPr>
          <w:rFonts w:ascii="Times New Roman" w:hAnsi="Times New Roman" w:cs="Times New Roman"/>
          <w:iCs/>
          <w:sz w:val="28"/>
          <w:szCs w:val="28"/>
        </w:rPr>
        <w:t xml:space="preserve">Требования к оформлению </w:t>
      </w:r>
      <w:r w:rsidR="00F61123" w:rsidRPr="00B431B8">
        <w:rPr>
          <w:rFonts w:ascii="Times New Roman" w:hAnsi="Times New Roman" w:cs="Times New Roman"/>
          <w:iCs/>
          <w:sz w:val="28"/>
          <w:szCs w:val="28"/>
        </w:rPr>
        <w:t xml:space="preserve">отчета </w:t>
      </w:r>
      <w:r w:rsidR="00B431B8" w:rsidRPr="00B431B8">
        <w:rPr>
          <w:rFonts w:ascii="Times New Roman" w:hAnsi="Times New Roman" w:cs="Times New Roman"/>
          <w:sz w:val="28"/>
          <w:szCs w:val="28"/>
        </w:rPr>
        <w:t>практической подготовки в форме</w:t>
      </w:r>
      <w:r w:rsidR="00B431B8" w:rsidRPr="00B431B8">
        <w:rPr>
          <w:bCs/>
          <w:sz w:val="28"/>
          <w:szCs w:val="28"/>
        </w:rPr>
        <w:t xml:space="preserve"> </w:t>
      </w:r>
      <w:r w:rsidR="00B431B8" w:rsidRPr="00B431B8">
        <w:rPr>
          <w:rFonts w:ascii="Times New Roman" w:hAnsi="Times New Roman" w:cs="Times New Roman"/>
          <w:sz w:val="28"/>
          <w:szCs w:val="28"/>
        </w:rPr>
        <w:t xml:space="preserve"> учебной практики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431B8" w:rsidRPr="00376777" w:rsidRDefault="00B431B8" w:rsidP="00B431B8">
      <w:pPr>
        <w:pStyle w:val="1"/>
        <w:keepNext w:val="0"/>
        <w:spacing w:before="0" w:line="240" w:lineRule="auto"/>
        <w:rPr>
          <w:b w:val="0"/>
          <w:color w:val="auto"/>
          <w:sz w:val="24"/>
          <w:szCs w:val="24"/>
        </w:rPr>
      </w:pPr>
    </w:p>
    <w:p w:rsidR="00C630E4" w:rsidRPr="00C630E4" w:rsidRDefault="00C630E4" w:rsidP="00B431B8">
      <w:pPr>
        <w:spacing w:after="0" w:line="240" w:lineRule="auto"/>
        <w:jc w:val="both"/>
        <w:rPr>
          <w:rFonts w:ascii="Times New Roman" w:eastAsia="Times New Roman" w:hAnsi="Times New Roman" w:cs="Times New Roman"/>
          <w:sz w:val="28"/>
          <w:szCs w:val="28"/>
        </w:rPr>
      </w:pPr>
      <w:r w:rsidRPr="00C630E4">
        <w:rPr>
          <w:rFonts w:ascii="Times New Roman" w:hAnsi="Times New Roman" w:cs="Times New Roman"/>
          <w:sz w:val="28"/>
          <w:szCs w:val="28"/>
        </w:rPr>
        <w:t>Приложения</w:t>
      </w:r>
    </w:p>
    <w:p w:rsidR="00C630E4" w:rsidRPr="00C630E4" w:rsidRDefault="00C630E4" w:rsidP="00C630E4">
      <w:pPr>
        <w:ind w:right="-330" w:firstLine="540"/>
        <w:jc w:val="both"/>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172C27" w:rsidRDefault="00172C27">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560C0A" w:rsidRDefault="00560C0A">
      <w:pPr>
        <w:rPr>
          <w:rFonts w:ascii="Times New Roman" w:hAnsi="Times New Roman" w:cs="Times New Roman"/>
          <w:sz w:val="28"/>
          <w:szCs w:val="28"/>
        </w:rPr>
      </w:pPr>
    </w:p>
    <w:p w:rsidR="007F602C" w:rsidRDefault="007F602C">
      <w:pPr>
        <w:rPr>
          <w:rFonts w:ascii="Times New Roman" w:hAnsi="Times New Roman" w:cs="Times New Roman"/>
          <w:b/>
          <w:sz w:val="32"/>
          <w:szCs w:val="32"/>
        </w:rPr>
      </w:pPr>
      <w:r>
        <w:rPr>
          <w:rFonts w:ascii="Times New Roman" w:hAnsi="Times New Roman" w:cs="Times New Roman"/>
          <w:b/>
          <w:sz w:val="32"/>
          <w:szCs w:val="32"/>
        </w:rPr>
        <w:br w:type="page"/>
      </w:r>
    </w:p>
    <w:p w:rsidR="00C720A3" w:rsidRPr="007B58D9" w:rsidRDefault="00C720A3" w:rsidP="00706A9C">
      <w:pPr>
        <w:ind w:right="-330" w:firstLine="540"/>
        <w:jc w:val="center"/>
        <w:rPr>
          <w:rFonts w:ascii="Times New Roman" w:eastAsia="Times New Roman" w:hAnsi="Times New Roman" w:cs="Times New Roman"/>
          <w:b/>
          <w:sz w:val="32"/>
          <w:szCs w:val="32"/>
        </w:rPr>
      </w:pPr>
      <w:r w:rsidRPr="007B58D9">
        <w:rPr>
          <w:rFonts w:ascii="Times New Roman" w:hAnsi="Times New Roman" w:cs="Times New Roman"/>
          <w:b/>
          <w:sz w:val="32"/>
          <w:szCs w:val="32"/>
        </w:rPr>
        <w:lastRenderedPageBreak/>
        <w:t>1. Общие положения</w:t>
      </w:r>
    </w:p>
    <w:p w:rsidR="008339F3" w:rsidRPr="00137D11" w:rsidRDefault="008339F3" w:rsidP="008339F3">
      <w:pPr>
        <w:spacing w:after="0" w:line="240" w:lineRule="auto"/>
        <w:ind w:firstLine="709"/>
        <w:jc w:val="both"/>
        <w:rPr>
          <w:rFonts w:ascii="Times New Roman" w:hAnsi="Times New Roman" w:cs="Times New Roman"/>
          <w:sz w:val="28"/>
          <w:szCs w:val="28"/>
        </w:rPr>
      </w:pPr>
      <w:r w:rsidRPr="00137D11">
        <w:rPr>
          <w:rFonts w:ascii="Times New Roman" w:hAnsi="Times New Roman" w:cs="Times New Roman"/>
          <w:sz w:val="28"/>
          <w:szCs w:val="28"/>
        </w:rPr>
        <w:t xml:space="preserve">Методические </w:t>
      </w:r>
      <w:r w:rsidR="00B431B8" w:rsidRPr="00137D11">
        <w:rPr>
          <w:rFonts w:ascii="Times New Roman" w:hAnsi="Times New Roman" w:cs="Times New Roman"/>
          <w:sz w:val="28"/>
          <w:szCs w:val="28"/>
        </w:rPr>
        <w:t xml:space="preserve">указания практической подготовки при реализации учебной практики </w:t>
      </w:r>
      <w:r w:rsidRPr="00137D11">
        <w:rPr>
          <w:rFonts w:ascii="Times New Roman" w:hAnsi="Times New Roman" w:cs="Times New Roman"/>
          <w:sz w:val="28"/>
          <w:szCs w:val="28"/>
        </w:rPr>
        <w:t>разработаны в соответствии с рабочей программой дисциплины по направлению подготовки 42.03.01 «Реклама и связи с общественностью», направленность (профиль) подготовки «</w:t>
      </w:r>
      <w:r w:rsidR="00F817F5" w:rsidRPr="00F817F5">
        <w:rPr>
          <w:rFonts w:ascii="Times New Roman" w:eastAsia="Courier New" w:hAnsi="Times New Roman" w:cs="Times New Roman"/>
          <w:sz w:val="28"/>
          <w:szCs w:val="28"/>
          <w:lang w:bidi="ru-RU"/>
        </w:rPr>
        <w:t>Информационные и коммуникационные технологии в сфере продвижения продукции средств массовой информации</w:t>
      </w:r>
      <w:r w:rsidRPr="00137D11">
        <w:rPr>
          <w:rFonts w:ascii="Times New Roman" w:hAnsi="Times New Roman" w:cs="Times New Roman"/>
          <w:sz w:val="28"/>
          <w:szCs w:val="28"/>
        </w:rPr>
        <w:t>».</w:t>
      </w:r>
    </w:p>
    <w:p w:rsidR="008821F4" w:rsidRPr="00137D11" w:rsidRDefault="008821F4" w:rsidP="008339F3">
      <w:pPr>
        <w:spacing w:after="0" w:line="240" w:lineRule="auto"/>
        <w:ind w:firstLine="709"/>
        <w:jc w:val="both"/>
        <w:rPr>
          <w:rFonts w:ascii="Times New Roman" w:hAnsi="Times New Roman" w:cs="Times New Roman"/>
          <w:sz w:val="28"/>
          <w:szCs w:val="28"/>
        </w:rPr>
      </w:pPr>
      <w:r w:rsidRPr="00137D11">
        <w:rPr>
          <w:rFonts w:ascii="Times New Roman" w:eastAsia="Times New Roman" w:hAnsi="Times New Roman" w:cs="Times New Roman"/>
          <w:color w:val="000000"/>
          <w:sz w:val="28"/>
          <w:szCs w:val="28"/>
        </w:rPr>
        <w:t xml:space="preserve">Раздел образовательной программы </w:t>
      </w:r>
      <w:r w:rsidR="009A594A" w:rsidRPr="00137D11">
        <w:rPr>
          <w:rFonts w:ascii="Times New Roman" w:eastAsia="Times New Roman" w:hAnsi="Times New Roman" w:cs="Times New Roman"/>
          <w:color w:val="000000"/>
          <w:sz w:val="28"/>
          <w:szCs w:val="28"/>
        </w:rPr>
        <w:t xml:space="preserve"> </w:t>
      </w:r>
      <w:r w:rsidRPr="00137D11">
        <w:rPr>
          <w:rFonts w:ascii="Times New Roman" w:eastAsia="Times New Roman" w:hAnsi="Times New Roman" w:cs="Times New Roman"/>
          <w:color w:val="000000"/>
          <w:sz w:val="28"/>
          <w:szCs w:val="28"/>
        </w:rPr>
        <w:t>«Практика» является обязательным и представляет</w:t>
      </w:r>
      <w:r w:rsidR="001A6CFF" w:rsidRPr="00137D11">
        <w:rPr>
          <w:rFonts w:ascii="Times New Roman" w:eastAsia="Times New Roman" w:hAnsi="Times New Roman" w:cs="Times New Roman"/>
          <w:color w:val="000000"/>
          <w:sz w:val="28"/>
          <w:szCs w:val="28"/>
        </w:rPr>
        <w:t xml:space="preserve"> </w:t>
      </w:r>
      <w:r w:rsidRPr="00137D11">
        <w:rPr>
          <w:rFonts w:ascii="Times New Roman" w:eastAsia="Times New Roman" w:hAnsi="Times New Roman" w:cs="Times New Roman"/>
          <w:color w:val="000000"/>
          <w:sz w:val="28"/>
          <w:szCs w:val="28"/>
        </w:rPr>
        <w:t>собой вид учебных занятий, непосредственно ориентированных на профессионально-практическую подготовку</w:t>
      </w:r>
      <w:r w:rsidR="001A6CFF" w:rsidRPr="00137D11">
        <w:rPr>
          <w:rFonts w:ascii="Times New Roman" w:eastAsia="Times New Roman" w:hAnsi="Times New Roman" w:cs="Times New Roman"/>
          <w:color w:val="000000"/>
          <w:sz w:val="28"/>
          <w:szCs w:val="28"/>
        </w:rPr>
        <w:t xml:space="preserve"> </w:t>
      </w:r>
      <w:r w:rsidRPr="00137D11">
        <w:rPr>
          <w:rFonts w:ascii="Times New Roman" w:eastAsia="Times New Roman" w:hAnsi="Times New Roman" w:cs="Times New Roman"/>
          <w:color w:val="000000"/>
          <w:sz w:val="28"/>
          <w:szCs w:val="28"/>
        </w:rPr>
        <w:t>обучающихся. Учебная практика (</w:t>
      </w:r>
      <w:r w:rsidR="008339F3" w:rsidRPr="00137D11">
        <w:rPr>
          <w:rFonts w:ascii="Times New Roman" w:eastAsia="Times New Roman" w:hAnsi="Times New Roman" w:cs="Times New Roman"/>
          <w:color w:val="000000"/>
          <w:sz w:val="28"/>
          <w:szCs w:val="28"/>
        </w:rPr>
        <w:t>профессионально-ознакомительная практика</w:t>
      </w:r>
      <w:r w:rsidRPr="00137D11">
        <w:rPr>
          <w:rFonts w:ascii="Times New Roman" w:eastAsia="Times New Roman" w:hAnsi="Times New Roman" w:cs="Times New Roman"/>
          <w:color w:val="000000"/>
          <w:sz w:val="28"/>
          <w:szCs w:val="28"/>
        </w:rPr>
        <w:t xml:space="preserve">) является обязательным разделом ОПОП ВО по направлению подготовки </w:t>
      </w:r>
      <w:r w:rsidR="008339F3" w:rsidRPr="00137D11">
        <w:rPr>
          <w:rFonts w:ascii="Times New Roman" w:eastAsia="Times New Roman" w:hAnsi="Times New Roman" w:cs="Times New Roman"/>
          <w:color w:val="000000"/>
          <w:sz w:val="28"/>
          <w:szCs w:val="28"/>
        </w:rPr>
        <w:t>42</w:t>
      </w:r>
      <w:r w:rsidRPr="00137D11">
        <w:rPr>
          <w:rFonts w:ascii="Times New Roman" w:eastAsia="Times New Roman" w:hAnsi="Times New Roman" w:cs="Times New Roman"/>
          <w:color w:val="000000"/>
          <w:sz w:val="28"/>
          <w:szCs w:val="28"/>
        </w:rPr>
        <w:t>.03.0</w:t>
      </w:r>
      <w:r w:rsidR="008339F3" w:rsidRPr="00137D11">
        <w:rPr>
          <w:rFonts w:ascii="Times New Roman" w:eastAsia="Times New Roman" w:hAnsi="Times New Roman" w:cs="Times New Roman"/>
          <w:color w:val="000000"/>
          <w:sz w:val="28"/>
          <w:szCs w:val="28"/>
        </w:rPr>
        <w:t>1</w:t>
      </w:r>
      <w:r w:rsidRPr="00137D11">
        <w:rPr>
          <w:rFonts w:ascii="Times New Roman" w:eastAsia="Times New Roman" w:hAnsi="Times New Roman" w:cs="Times New Roman"/>
          <w:color w:val="000000"/>
          <w:sz w:val="28"/>
          <w:szCs w:val="28"/>
        </w:rPr>
        <w:t xml:space="preserve"> «</w:t>
      </w:r>
      <w:r w:rsidR="008339F3" w:rsidRPr="00137D11">
        <w:rPr>
          <w:rFonts w:ascii="Times New Roman" w:eastAsia="Times New Roman" w:hAnsi="Times New Roman" w:cs="Times New Roman"/>
          <w:color w:val="000000"/>
          <w:sz w:val="28"/>
          <w:szCs w:val="28"/>
        </w:rPr>
        <w:t>Реклама и связи с общественностью</w:t>
      </w:r>
      <w:r w:rsidRPr="00137D11">
        <w:rPr>
          <w:rFonts w:ascii="Times New Roman" w:eastAsia="Times New Roman" w:hAnsi="Times New Roman" w:cs="Times New Roman"/>
          <w:color w:val="000000"/>
          <w:sz w:val="28"/>
          <w:szCs w:val="28"/>
        </w:rPr>
        <w:t>»</w:t>
      </w:r>
      <w:r w:rsidR="00FF2C1C" w:rsidRPr="00137D11">
        <w:rPr>
          <w:rFonts w:ascii="Times New Roman" w:eastAsia="Times New Roman" w:hAnsi="Times New Roman" w:cs="Times New Roman"/>
          <w:color w:val="000000"/>
          <w:sz w:val="28"/>
          <w:szCs w:val="28"/>
        </w:rPr>
        <w:t xml:space="preserve">, </w:t>
      </w:r>
      <w:r w:rsidR="00FF2C1C" w:rsidRPr="00137D11">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Pr="00137D11">
        <w:rPr>
          <w:rFonts w:ascii="Times New Roman" w:eastAsia="Times New Roman" w:hAnsi="Times New Roman" w:cs="Times New Roman"/>
          <w:color w:val="000000"/>
          <w:sz w:val="28"/>
          <w:szCs w:val="28"/>
        </w:rPr>
        <w:t xml:space="preserve">Учебная практика </w:t>
      </w:r>
      <w:r w:rsidR="008339F3" w:rsidRPr="00137D11">
        <w:rPr>
          <w:rFonts w:ascii="Times New Roman" w:eastAsia="Times New Roman" w:hAnsi="Times New Roman" w:cs="Times New Roman"/>
          <w:color w:val="000000"/>
          <w:sz w:val="28"/>
          <w:szCs w:val="28"/>
        </w:rPr>
        <w:t xml:space="preserve">(К.М.01.05(У)) </w:t>
      </w:r>
      <w:r w:rsidR="0016367C" w:rsidRPr="00137D11">
        <w:rPr>
          <w:rFonts w:ascii="Times New Roman" w:eastAsia="Times New Roman" w:hAnsi="Times New Roman" w:cs="Times New Roman"/>
          <w:color w:val="000000"/>
          <w:sz w:val="28"/>
          <w:szCs w:val="28"/>
        </w:rPr>
        <w:t>относится к</w:t>
      </w:r>
      <w:r w:rsidRPr="00137D11">
        <w:rPr>
          <w:rFonts w:ascii="Times New Roman" w:eastAsia="Times New Roman" w:hAnsi="Times New Roman" w:cs="Times New Roman"/>
          <w:color w:val="000000"/>
          <w:sz w:val="28"/>
          <w:szCs w:val="28"/>
        </w:rPr>
        <w:t xml:space="preserve"> </w:t>
      </w:r>
      <w:r w:rsidR="0016367C" w:rsidRPr="00137D11">
        <w:rPr>
          <w:rFonts w:ascii="Times New Roman" w:eastAsia="Times New Roman" w:hAnsi="Times New Roman" w:cs="Times New Roman"/>
          <w:color w:val="000000"/>
          <w:sz w:val="28"/>
          <w:szCs w:val="28"/>
        </w:rPr>
        <w:t xml:space="preserve">Блоку 1 .Дисциплины (модули) </w:t>
      </w:r>
      <w:r w:rsidR="008339F3" w:rsidRPr="00137D11">
        <w:rPr>
          <w:rFonts w:ascii="Times New Roman" w:eastAsia="Times New Roman" w:hAnsi="Times New Roman" w:cs="Times New Roman"/>
          <w:color w:val="000000"/>
          <w:sz w:val="28"/>
          <w:szCs w:val="28"/>
        </w:rPr>
        <w:t xml:space="preserve"> комплексного модуля </w:t>
      </w:r>
      <w:r w:rsidRPr="00137D11">
        <w:rPr>
          <w:rFonts w:ascii="Times New Roman" w:eastAsia="Times New Roman" w:hAnsi="Times New Roman" w:cs="Times New Roman"/>
          <w:color w:val="000000"/>
          <w:sz w:val="28"/>
          <w:szCs w:val="28"/>
        </w:rPr>
        <w:t xml:space="preserve">учебного плана. </w:t>
      </w:r>
    </w:p>
    <w:p w:rsidR="008821F4" w:rsidRPr="00137D11" w:rsidRDefault="00345E1B" w:rsidP="008339F3">
      <w:pPr>
        <w:spacing w:after="0" w:line="240" w:lineRule="auto"/>
        <w:ind w:firstLine="709"/>
        <w:jc w:val="both"/>
        <w:rPr>
          <w:rFonts w:ascii="Times New Roman" w:eastAsia="Times New Roman" w:hAnsi="Times New Roman" w:cs="Times New Roman"/>
          <w:color w:val="000000"/>
          <w:sz w:val="28"/>
          <w:szCs w:val="28"/>
        </w:rPr>
      </w:pPr>
      <w:r>
        <w:rPr>
          <w:rStyle w:val="fontstyle01"/>
          <w:rFonts w:ascii="Times New Roman" w:hAnsi="Times New Roman" w:cs="Times New Roman"/>
          <w:b w:val="0"/>
          <w:sz w:val="28"/>
          <w:szCs w:val="28"/>
        </w:rPr>
        <w:t>Практическая подготовка</w:t>
      </w:r>
      <w:r w:rsidRPr="00345E1B">
        <w:rPr>
          <w:rStyle w:val="fontstyle01"/>
          <w:rFonts w:ascii="Times New Roman" w:hAnsi="Times New Roman" w:cs="Times New Roman"/>
          <w:b w:val="0"/>
          <w:sz w:val="28"/>
          <w:szCs w:val="28"/>
        </w:rPr>
        <w:t xml:space="preserve"> в форме учебной практики</w:t>
      </w:r>
      <w:r w:rsidRPr="00137D11">
        <w:rPr>
          <w:rFonts w:ascii="Times New Roman" w:eastAsia="Times New Roman" w:hAnsi="Times New Roman" w:cs="Times New Roman"/>
          <w:color w:val="000000"/>
          <w:sz w:val="28"/>
          <w:szCs w:val="28"/>
        </w:rPr>
        <w:t xml:space="preserve"> </w:t>
      </w:r>
      <w:r w:rsidR="008339F3" w:rsidRPr="00137D11">
        <w:rPr>
          <w:rFonts w:ascii="Times New Roman" w:eastAsia="Times New Roman" w:hAnsi="Times New Roman" w:cs="Times New Roman"/>
          <w:color w:val="000000"/>
          <w:sz w:val="28"/>
          <w:szCs w:val="28"/>
        </w:rPr>
        <w:t>направлена на формирование первоначальных представлений о функционировании различных подразделений / компаний,</w:t>
      </w:r>
      <w:r w:rsidR="001F43F8" w:rsidRPr="00137D11">
        <w:rPr>
          <w:rFonts w:ascii="Times New Roman" w:eastAsia="Times New Roman" w:hAnsi="Times New Roman" w:cs="Times New Roman"/>
          <w:color w:val="000000"/>
          <w:sz w:val="28"/>
          <w:szCs w:val="28"/>
        </w:rPr>
        <w:t xml:space="preserve"> </w:t>
      </w:r>
      <w:r w:rsidR="008339F3" w:rsidRPr="00137D11">
        <w:rPr>
          <w:rFonts w:ascii="Times New Roman" w:eastAsia="Times New Roman" w:hAnsi="Times New Roman" w:cs="Times New Roman"/>
          <w:color w:val="000000"/>
          <w:sz w:val="28"/>
          <w:szCs w:val="28"/>
        </w:rPr>
        <w:t xml:space="preserve">занятых в сфере рекламы и / или связей с общественностью, способствует формированию первичных навыков профессиональной деятельности, закрепляет начальные профессиональные умения и навыки, полученные в процессе обучения. </w:t>
      </w:r>
    </w:p>
    <w:p w:rsidR="008339F3" w:rsidRPr="00345E1B" w:rsidRDefault="008339F3" w:rsidP="005023B6">
      <w:pPr>
        <w:spacing w:after="0" w:line="240" w:lineRule="auto"/>
        <w:ind w:firstLine="708"/>
        <w:jc w:val="both"/>
        <w:rPr>
          <w:rStyle w:val="fontstyle01"/>
          <w:rFonts w:ascii="Times New Roman" w:hAnsi="Times New Roman" w:cs="Times New Roman"/>
          <w:sz w:val="28"/>
          <w:szCs w:val="28"/>
        </w:rPr>
      </w:pPr>
    </w:p>
    <w:p w:rsidR="005E6BA0" w:rsidRPr="00345E1B" w:rsidRDefault="00137D11" w:rsidP="005023B6">
      <w:pPr>
        <w:spacing w:after="0" w:line="240" w:lineRule="auto"/>
        <w:ind w:firstLine="708"/>
        <w:jc w:val="both"/>
        <w:rPr>
          <w:rStyle w:val="fontstyle01"/>
          <w:rFonts w:ascii="Times New Roman" w:hAnsi="Times New Roman" w:cs="Times New Roman"/>
          <w:sz w:val="28"/>
          <w:szCs w:val="28"/>
        </w:rPr>
      </w:pPr>
      <w:r w:rsidRPr="00345E1B">
        <w:rPr>
          <w:rStyle w:val="fontstyle01"/>
          <w:rFonts w:ascii="Times New Roman" w:hAnsi="Times New Roman" w:cs="Times New Roman"/>
          <w:sz w:val="28"/>
          <w:szCs w:val="28"/>
        </w:rPr>
        <w:t>Цели практической подготовки в форме учебной практики</w:t>
      </w:r>
    </w:p>
    <w:p w:rsidR="001F43F8" w:rsidRPr="00345E1B" w:rsidRDefault="001F43F8" w:rsidP="001F43F8">
      <w:pPr>
        <w:spacing w:after="0" w:line="240" w:lineRule="auto"/>
        <w:ind w:firstLine="709"/>
        <w:jc w:val="both"/>
        <w:rPr>
          <w:rStyle w:val="fontstyle21"/>
          <w:rFonts w:ascii="Times New Roman" w:hAnsi="Times New Roman" w:cs="Times New Roman"/>
          <w:sz w:val="28"/>
          <w:szCs w:val="28"/>
        </w:rPr>
      </w:pPr>
    </w:p>
    <w:p w:rsidR="001F43F8" w:rsidRPr="00345E1B" w:rsidRDefault="005E6BA0" w:rsidP="001F43F8">
      <w:pPr>
        <w:spacing w:after="0" w:line="240" w:lineRule="auto"/>
        <w:ind w:firstLine="709"/>
        <w:jc w:val="both"/>
        <w:rPr>
          <w:rFonts w:ascii="Times New Roman" w:hAnsi="Times New Roman" w:cs="Times New Roman"/>
          <w:sz w:val="28"/>
          <w:szCs w:val="28"/>
        </w:rPr>
      </w:pPr>
      <w:r w:rsidRPr="00345E1B">
        <w:rPr>
          <w:rStyle w:val="fontstyle21"/>
          <w:rFonts w:ascii="Times New Roman" w:hAnsi="Times New Roman" w:cs="Times New Roman"/>
          <w:sz w:val="28"/>
          <w:szCs w:val="28"/>
        </w:rPr>
        <w:t xml:space="preserve">Целями </w:t>
      </w:r>
      <w:r w:rsidR="008339F3" w:rsidRPr="00345E1B">
        <w:rPr>
          <w:rStyle w:val="fontstyle21"/>
          <w:rFonts w:ascii="Times New Roman" w:hAnsi="Times New Roman" w:cs="Times New Roman"/>
          <w:sz w:val="28"/>
          <w:szCs w:val="28"/>
        </w:rPr>
        <w:t>у</w:t>
      </w:r>
      <w:r w:rsidRPr="00345E1B">
        <w:rPr>
          <w:rStyle w:val="fontstyle21"/>
          <w:rFonts w:ascii="Times New Roman" w:hAnsi="Times New Roman" w:cs="Times New Roman"/>
          <w:sz w:val="28"/>
          <w:szCs w:val="28"/>
        </w:rPr>
        <w:t>чебной</w:t>
      </w:r>
      <w:r w:rsidR="008339F3" w:rsidRPr="00345E1B">
        <w:rPr>
          <w:rStyle w:val="fontstyle21"/>
          <w:rFonts w:ascii="Times New Roman" w:hAnsi="Times New Roman" w:cs="Times New Roman"/>
          <w:sz w:val="28"/>
          <w:szCs w:val="28"/>
        </w:rPr>
        <w:t xml:space="preserve"> (</w:t>
      </w:r>
      <w:r w:rsidR="008339F3" w:rsidRPr="00345E1B">
        <w:rPr>
          <w:rFonts w:ascii="Times New Roman" w:eastAsia="Times New Roman" w:hAnsi="Times New Roman" w:cs="Times New Roman"/>
          <w:color w:val="000000"/>
          <w:sz w:val="28"/>
          <w:szCs w:val="28"/>
        </w:rPr>
        <w:t>профессионально-ознакомительной)</w:t>
      </w:r>
      <w:r w:rsidRPr="00345E1B">
        <w:rPr>
          <w:rStyle w:val="fontstyle21"/>
          <w:rFonts w:ascii="Times New Roman" w:hAnsi="Times New Roman" w:cs="Times New Roman"/>
          <w:sz w:val="28"/>
          <w:szCs w:val="28"/>
        </w:rPr>
        <w:t xml:space="preserve"> практики является </w:t>
      </w:r>
      <w:r w:rsidR="001F43F8" w:rsidRPr="00345E1B">
        <w:rPr>
          <w:rFonts w:ascii="Times New Roman" w:hAnsi="Times New Roman" w:cs="Times New Roman"/>
          <w:sz w:val="28"/>
          <w:szCs w:val="28"/>
        </w:rPr>
        <w:t>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рекламы и связей с общественностью по направлению 42.03.01 Реклама и связи с общественностью.</w:t>
      </w:r>
    </w:p>
    <w:p w:rsidR="001F43F8" w:rsidRPr="00345E1B" w:rsidRDefault="001F43F8" w:rsidP="008821F4">
      <w:pPr>
        <w:pStyle w:val="60"/>
        <w:shd w:val="clear" w:color="auto" w:fill="auto"/>
        <w:tabs>
          <w:tab w:val="left" w:pos="1162"/>
        </w:tabs>
        <w:spacing w:line="240" w:lineRule="auto"/>
        <w:ind w:firstLine="709"/>
        <w:rPr>
          <w:b/>
          <w:color w:val="000000"/>
          <w:sz w:val="28"/>
          <w:szCs w:val="28"/>
        </w:rPr>
      </w:pPr>
    </w:p>
    <w:p w:rsidR="00256C11" w:rsidRPr="00345E1B" w:rsidRDefault="005E6BA0" w:rsidP="008821F4">
      <w:pPr>
        <w:pStyle w:val="60"/>
        <w:shd w:val="clear" w:color="auto" w:fill="auto"/>
        <w:tabs>
          <w:tab w:val="left" w:pos="1162"/>
        </w:tabs>
        <w:spacing w:line="240" w:lineRule="auto"/>
        <w:ind w:firstLine="709"/>
        <w:rPr>
          <w:b/>
          <w:color w:val="000000"/>
          <w:sz w:val="28"/>
          <w:szCs w:val="28"/>
        </w:rPr>
      </w:pPr>
      <w:r w:rsidRPr="00345E1B">
        <w:rPr>
          <w:b/>
          <w:color w:val="000000"/>
          <w:sz w:val="28"/>
          <w:szCs w:val="28"/>
        </w:rPr>
        <w:t xml:space="preserve">Задачами </w:t>
      </w:r>
      <w:r w:rsidR="00137D11" w:rsidRPr="00345E1B">
        <w:rPr>
          <w:rStyle w:val="fontstyle01"/>
          <w:rFonts w:ascii="Times New Roman" w:hAnsi="Times New Roman"/>
          <w:sz w:val="28"/>
          <w:szCs w:val="28"/>
        </w:rPr>
        <w:t>практической подготовки в форме учебной практики</w:t>
      </w:r>
      <w:r w:rsidRPr="00345E1B">
        <w:rPr>
          <w:b/>
          <w:color w:val="000000"/>
          <w:sz w:val="28"/>
          <w:szCs w:val="28"/>
        </w:rPr>
        <w:t>:</w:t>
      </w:r>
    </w:p>
    <w:p w:rsidR="001F43F8" w:rsidRPr="00345E1B" w:rsidRDefault="001F43F8" w:rsidP="008821F4">
      <w:pPr>
        <w:pStyle w:val="60"/>
        <w:shd w:val="clear" w:color="auto" w:fill="auto"/>
        <w:tabs>
          <w:tab w:val="left" w:pos="1162"/>
        </w:tabs>
        <w:spacing w:line="240" w:lineRule="auto"/>
        <w:ind w:firstLine="709"/>
        <w:rPr>
          <w:b/>
          <w:color w:val="000000"/>
          <w:sz w:val="28"/>
          <w:szCs w:val="28"/>
        </w:rPr>
      </w:pPr>
    </w:p>
    <w:p w:rsidR="001F43F8" w:rsidRPr="00345E1B" w:rsidRDefault="001F43F8" w:rsidP="00F8338E">
      <w:pPr>
        <w:pStyle w:val="ac"/>
        <w:numPr>
          <w:ilvl w:val="0"/>
          <w:numId w:val="11"/>
        </w:numPr>
        <w:spacing w:after="0" w:line="240" w:lineRule="auto"/>
        <w:rPr>
          <w:rFonts w:ascii="Times New Roman" w:eastAsia="Times New Roman" w:hAnsi="Times New Roman"/>
          <w:color w:val="000000"/>
          <w:sz w:val="28"/>
          <w:szCs w:val="28"/>
        </w:rPr>
      </w:pPr>
      <w:r w:rsidRPr="00345E1B">
        <w:rPr>
          <w:rFonts w:ascii="Times New Roman" w:hAnsi="Times New Roman"/>
          <w:color w:val="000000" w:themeColor="text1"/>
          <w:sz w:val="28"/>
          <w:szCs w:val="28"/>
        </w:rPr>
        <w:t>Изучение и ознакомление</w:t>
      </w:r>
      <w:r w:rsidR="00F8338E" w:rsidRPr="00345E1B">
        <w:rPr>
          <w:rFonts w:ascii="Times New Roman" w:hAnsi="Times New Roman"/>
          <w:color w:val="000000" w:themeColor="text1"/>
          <w:sz w:val="28"/>
          <w:szCs w:val="28"/>
        </w:rPr>
        <w:t xml:space="preserve"> с организацией </w:t>
      </w:r>
      <w:r w:rsidRPr="00345E1B">
        <w:rPr>
          <w:rFonts w:ascii="Times New Roman" w:hAnsi="Times New Roman"/>
          <w:color w:val="000000" w:themeColor="text1"/>
          <w:sz w:val="28"/>
          <w:szCs w:val="28"/>
        </w:rPr>
        <w:t xml:space="preserve"> </w:t>
      </w:r>
      <w:r w:rsidRPr="00345E1B">
        <w:rPr>
          <w:rFonts w:ascii="Times New Roman" w:eastAsia="Times New Roman" w:hAnsi="Times New Roman"/>
          <w:color w:val="000000"/>
          <w:sz w:val="28"/>
          <w:szCs w:val="28"/>
        </w:rPr>
        <w:t>коммуникационных кампаний, проектов и мероприятий</w:t>
      </w:r>
    </w:p>
    <w:p w:rsidR="001F43F8" w:rsidRPr="00345E1B" w:rsidRDefault="00F8338E" w:rsidP="00F8338E">
      <w:pPr>
        <w:pStyle w:val="ac"/>
        <w:numPr>
          <w:ilvl w:val="0"/>
          <w:numId w:val="11"/>
        </w:numPr>
        <w:spacing w:after="0" w:line="240" w:lineRule="auto"/>
        <w:rPr>
          <w:rFonts w:ascii="Times New Roman" w:eastAsia="Times New Roman" w:hAnsi="Times New Roman"/>
          <w:color w:val="000000"/>
          <w:sz w:val="28"/>
          <w:szCs w:val="28"/>
        </w:rPr>
      </w:pPr>
      <w:r w:rsidRPr="00345E1B">
        <w:rPr>
          <w:rFonts w:ascii="Times New Roman" w:hAnsi="Times New Roman"/>
          <w:color w:val="000000" w:themeColor="text1"/>
          <w:sz w:val="28"/>
          <w:szCs w:val="28"/>
        </w:rPr>
        <w:t>Ф</w:t>
      </w:r>
      <w:r w:rsidR="001F43F8" w:rsidRPr="00345E1B">
        <w:rPr>
          <w:rFonts w:ascii="Times New Roman" w:hAnsi="Times New Roman"/>
          <w:color w:val="000000" w:themeColor="text1"/>
          <w:sz w:val="28"/>
          <w:szCs w:val="28"/>
        </w:rPr>
        <w:t>ормирование способности</w:t>
      </w:r>
      <w:r w:rsidR="001F43F8" w:rsidRPr="00345E1B">
        <w:rPr>
          <w:rFonts w:ascii="Times New Roman" w:eastAsia="Times New Roman" w:hAnsi="Times New Roman"/>
          <w:color w:val="000000"/>
          <w:sz w:val="28"/>
          <w:szCs w:val="28"/>
        </w:rPr>
        <w:t xml:space="preserve"> </w:t>
      </w:r>
      <w:r w:rsidRPr="00345E1B">
        <w:rPr>
          <w:rFonts w:ascii="Times New Roman" w:eastAsia="Times New Roman" w:hAnsi="Times New Roman"/>
          <w:color w:val="000000"/>
          <w:sz w:val="28"/>
          <w:szCs w:val="28"/>
        </w:rPr>
        <w:t>осуществления</w:t>
      </w:r>
      <w:r w:rsidR="001F43F8" w:rsidRPr="00345E1B">
        <w:rPr>
          <w:rFonts w:ascii="Times New Roman" w:eastAsia="Times New Roman" w:hAnsi="Times New Roman"/>
          <w:color w:val="000000"/>
          <w:sz w:val="28"/>
          <w:szCs w:val="28"/>
        </w:rPr>
        <w:t xml:space="preserve"> авторск</w:t>
      </w:r>
      <w:r w:rsidRPr="00345E1B">
        <w:rPr>
          <w:rFonts w:ascii="Times New Roman" w:eastAsia="Times New Roman" w:hAnsi="Times New Roman"/>
          <w:color w:val="000000"/>
          <w:sz w:val="28"/>
          <w:szCs w:val="28"/>
        </w:rPr>
        <w:t>ой</w:t>
      </w:r>
      <w:r w:rsidR="001F43F8" w:rsidRPr="00345E1B">
        <w:rPr>
          <w:rFonts w:ascii="Times New Roman" w:eastAsia="Times New Roman" w:hAnsi="Times New Roman"/>
          <w:color w:val="000000"/>
          <w:sz w:val="28"/>
          <w:szCs w:val="28"/>
        </w:rPr>
        <w:t xml:space="preserve"> деятельност</w:t>
      </w:r>
      <w:r w:rsidRPr="00345E1B">
        <w:rPr>
          <w:rFonts w:ascii="Times New Roman" w:eastAsia="Times New Roman" w:hAnsi="Times New Roman"/>
          <w:color w:val="000000"/>
          <w:sz w:val="28"/>
          <w:szCs w:val="28"/>
        </w:rPr>
        <w:t>и</w:t>
      </w:r>
      <w:r w:rsidR="001F43F8" w:rsidRPr="00345E1B">
        <w:rPr>
          <w:rFonts w:ascii="Times New Roman" w:eastAsia="Times New Roman" w:hAnsi="Times New Roman"/>
          <w:color w:val="000000"/>
          <w:sz w:val="28"/>
          <w:szCs w:val="28"/>
        </w:rPr>
        <w:t xml:space="preserve"> с учетом специфики разных типов СМИ и других медиа и имеющегося мирового и отечественного опыта</w:t>
      </w:r>
    </w:p>
    <w:p w:rsidR="001F43F8" w:rsidRPr="00345E1B" w:rsidRDefault="00F8338E" w:rsidP="00F8338E">
      <w:pPr>
        <w:pStyle w:val="ac"/>
        <w:numPr>
          <w:ilvl w:val="0"/>
          <w:numId w:val="11"/>
        </w:numPr>
        <w:spacing w:after="0" w:line="240" w:lineRule="auto"/>
        <w:rPr>
          <w:rFonts w:ascii="Times New Roman" w:eastAsia="Times New Roman" w:hAnsi="Times New Roman"/>
          <w:color w:val="000000"/>
          <w:sz w:val="28"/>
          <w:szCs w:val="28"/>
        </w:rPr>
      </w:pPr>
      <w:r w:rsidRPr="00345E1B">
        <w:rPr>
          <w:rFonts w:ascii="Times New Roman" w:hAnsi="Times New Roman"/>
          <w:color w:val="000000" w:themeColor="text1"/>
          <w:sz w:val="28"/>
          <w:szCs w:val="28"/>
        </w:rPr>
        <w:t>Изучение и ознакомление с</w:t>
      </w:r>
      <w:r w:rsidR="001F43F8" w:rsidRPr="00345E1B">
        <w:rPr>
          <w:rFonts w:ascii="Times New Roman" w:eastAsia="Times New Roman" w:hAnsi="Times New Roman"/>
          <w:color w:val="000000"/>
          <w:sz w:val="28"/>
          <w:szCs w:val="28"/>
        </w:rPr>
        <w:t xml:space="preserve"> применя</w:t>
      </w:r>
      <w:r w:rsidRPr="00345E1B">
        <w:rPr>
          <w:rFonts w:ascii="Times New Roman" w:eastAsia="Times New Roman" w:hAnsi="Times New Roman"/>
          <w:color w:val="000000"/>
          <w:sz w:val="28"/>
          <w:szCs w:val="28"/>
        </w:rPr>
        <w:t>емыми</w:t>
      </w:r>
      <w:r w:rsidR="001F43F8" w:rsidRPr="00345E1B">
        <w:rPr>
          <w:rFonts w:ascii="Times New Roman" w:eastAsia="Times New Roman" w:hAnsi="Times New Roman"/>
          <w:color w:val="000000"/>
          <w:sz w:val="28"/>
          <w:szCs w:val="28"/>
        </w:rPr>
        <w:t xml:space="preserve"> основны</w:t>
      </w:r>
      <w:r w:rsidRPr="00345E1B">
        <w:rPr>
          <w:rFonts w:ascii="Times New Roman" w:eastAsia="Times New Roman" w:hAnsi="Times New Roman"/>
          <w:color w:val="000000"/>
          <w:sz w:val="28"/>
          <w:szCs w:val="28"/>
        </w:rPr>
        <w:t>ми</w:t>
      </w:r>
      <w:r w:rsidR="001F43F8" w:rsidRPr="00345E1B">
        <w:rPr>
          <w:rFonts w:ascii="Times New Roman" w:eastAsia="Times New Roman" w:hAnsi="Times New Roman"/>
          <w:color w:val="000000"/>
          <w:sz w:val="28"/>
          <w:szCs w:val="28"/>
        </w:rPr>
        <w:t xml:space="preserve"> технологи</w:t>
      </w:r>
      <w:r w:rsidRPr="00345E1B">
        <w:rPr>
          <w:rFonts w:ascii="Times New Roman" w:eastAsia="Times New Roman" w:hAnsi="Times New Roman"/>
          <w:color w:val="000000"/>
          <w:sz w:val="28"/>
          <w:szCs w:val="28"/>
        </w:rPr>
        <w:t>ями</w:t>
      </w:r>
      <w:r w:rsidR="001F43F8" w:rsidRPr="00345E1B">
        <w:rPr>
          <w:rFonts w:ascii="Times New Roman" w:eastAsia="Times New Roman" w:hAnsi="Times New Roman"/>
          <w:color w:val="000000"/>
          <w:sz w:val="28"/>
          <w:szCs w:val="28"/>
        </w:rPr>
        <w:t xml:space="preserve"> маркетинговых коммуникаций при разработке и реализации коммуникационного продукта</w:t>
      </w:r>
    </w:p>
    <w:p w:rsidR="001F43F8" w:rsidRPr="00345E1B" w:rsidRDefault="00F8338E" w:rsidP="00F8338E">
      <w:pPr>
        <w:pStyle w:val="ac"/>
        <w:numPr>
          <w:ilvl w:val="0"/>
          <w:numId w:val="11"/>
        </w:numPr>
        <w:spacing w:after="0" w:line="240" w:lineRule="auto"/>
        <w:rPr>
          <w:rFonts w:ascii="Times New Roman" w:eastAsia="Times New Roman" w:hAnsi="Times New Roman"/>
          <w:color w:val="000000"/>
          <w:sz w:val="28"/>
          <w:szCs w:val="28"/>
        </w:rPr>
      </w:pPr>
      <w:r w:rsidRPr="00345E1B">
        <w:rPr>
          <w:rFonts w:ascii="Times New Roman" w:hAnsi="Times New Roman"/>
          <w:color w:val="000000" w:themeColor="text1"/>
          <w:sz w:val="28"/>
          <w:szCs w:val="28"/>
        </w:rPr>
        <w:t>Изучение и ознакомление с</w:t>
      </w:r>
      <w:r w:rsidR="001F43F8" w:rsidRPr="00345E1B">
        <w:rPr>
          <w:rFonts w:ascii="Times New Roman" w:eastAsia="Times New Roman" w:hAnsi="Times New Roman"/>
          <w:color w:val="000000"/>
          <w:sz w:val="28"/>
          <w:szCs w:val="28"/>
        </w:rPr>
        <w:t xml:space="preserve"> профессиональной деятельност</w:t>
      </w:r>
      <w:r w:rsidRPr="00345E1B">
        <w:rPr>
          <w:rFonts w:ascii="Times New Roman" w:eastAsia="Times New Roman" w:hAnsi="Times New Roman"/>
          <w:color w:val="000000"/>
          <w:sz w:val="28"/>
          <w:szCs w:val="28"/>
        </w:rPr>
        <w:t>ью</w:t>
      </w:r>
      <w:r w:rsidR="001F43F8" w:rsidRPr="00345E1B">
        <w:rPr>
          <w:rFonts w:ascii="Times New Roman" w:eastAsia="Times New Roman" w:hAnsi="Times New Roman"/>
          <w:color w:val="000000"/>
          <w:sz w:val="28"/>
          <w:szCs w:val="28"/>
        </w:rPr>
        <w:t xml:space="preserve"> основны</w:t>
      </w:r>
      <w:r w:rsidRPr="00345E1B">
        <w:rPr>
          <w:rFonts w:ascii="Times New Roman" w:eastAsia="Times New Roman" w:hAnsi="Times New Roman"/>
          <w:color w:val="000000"/>
          <w:sz w:val="28"/>
          <w:szCs w:val="28"/>
        </w:rPr>
        <w:t>х</w:t>
      </w:r>
      <w:r w:rsidR="001F43F8" w:rsidRPr="00345E1B">
        <w:rPr>
          <w:rFonts w:ascii="Times New Roman" w:eastAsia="Times New Roman" w:hAnsi="Times New Roman"/>
          <w:color w:val="000000"/>
          <w:sz w:val="28"/>
          <w:szCs w:val="28"/>
        </w:rPr>
        <w:t xml:space="preserve"> технологически</w:t>
      </w:r>
      <w:r w:rsidRPr="00345E1B">
        <w:rPr>
          <w:rFonts w:ascii="Times New Roman" w:eastAsia="Times New Roman" w:hAnsi="Times New Roman"/>
          <w:color w:val="000000"/>
          <w:sz w:val="28"/>
          <w:szCs w:val="28"/>
        </w:rPr>
        <w:t>х</w:t>
      </w:r>
      <w:r w:rsidR="001F43F8" w:rsidRPr="00345E1B">
        <w:rPr>
          <w:rFonts w:ascii="Times New Roman" w:eastAsia="Times New Roman" w:hAnsi="Times New Roman"/>
          <w:color w:val="000000"/>
          <w:sz w:val="28"/>
          <w:szCs w:val="28"/>
        </w:rPr>
        <w:t xml:space="preserve"> решени</w:t>
      </w:r>
      <w:r w:rsidRPr="00345E1B">
        <w:rPr>
          <w:rFonts w:ascii="Times New Roman" w:eastAsia="Times New Roman" w:hAnsi="Times New Roman"/>
          <w:color w:val="000000"/>
          <w:sz w:val="28"/>
          <w:szCs w:val="28"/>
        </w:rPr>
        <w:t>й</w:t>
      </w:r>
      <w:r w:rsidR="001F43F8" w:rsidRPr="00345E1B">
        <w:rPr>
          <w:rFonts w:ascii="Times New Roman" w:eastAsia="Times New Roman" w:hAnsi="Times New Roman"/>
          <w:color w:val="000000"/>
          <w:sz w:val="28"/>
          <w:szCs w:val="28"/>
        </w:rPr>
        <w:t>, технически</w:t>
      </w:r>
      <w:r w:rsidRPr="00345E1B">
        <w:rPr>
          <w:rFonts w:ascii="Times New Roman" w:eastAsia="Times New Roman" w:hAnsi="Times New Roman"/>
          <w:color w:val="000000"/>
          <w:sz w:val="28"/>
          <w:szCs w:val="28"/>
        </w:rPr>
        <w:t>х средств</w:t>
      </w:r>
      <w:r w:rsidR="001F43F8" w:rsidRPr="00345E1B">
        <w:rPr>
          <w:rFonts w:ascii="Times New Roman" w:eastAsia="Times New Roman" w:hAnsi="Times New Roman"/>
          <w:color w:val="000000"/>
          <w:sz w:val="28"/>
          <w:szCs w:val="28"/>
        </w:rPr>
        <w:t>, прием</w:t>
      </w:r>
      <w:r w:rsidRPr="00345E1B">
        <w:rPr>
          <w:rFonts w:ascii="Times New Roman" w:eastAsia="Times New Roman" w:hAnsi="Times New Roman"/>
          <w:color w:val="000000"/>
          <w:sz w:val="28"/>
          <w:szCs w:val="28"/>
        </w:rPr>
        <w:t>ов</w:t>
      </w:r>
      <w:r w:rsidR="001F43F8" w:rsidRPr="00345E1B">
        <w:rPr>
          <w:rFonts w:ascii="Times New Roman" w:eastAsia="Times New Roman" w:hAnsi="Times New Roman"/>
          <w:color w:val="000000"/>
          <w:sz w:val="28"/>
          <w:szCs w:val="28"/>
        </w:rPr>
        <w:t xml:space="preserve"> и метод</w:t>
      </w:r>
      <w:r w:rsidRPr="00345E1B">
        <w:rPr>
          <w:rFonts w:ascii="Times New Roman" w:eastAsia="Times New Roman" w:hAnsi="Times New Roman"/>
          <w:color w:val="000000"/>
          <w:sz w:val="28"/>
          <w:szCs w:val="28"/>
        </w:rPr>
        <w:t>ов</w:t>
      </w:r>
      <w:r w:rsidR="001F43F8" w:rsidRPr="00345E1B">
        <w:rPr>
          <w:rFonts w:ascii="Times New Roman" w:eastAsia="Times New Roman" w:hAnsi="Times New Roman"/>
          <w:color w:val="000000"/>
          <w:sz w:val="28"/>
          <w:szCs w:val="28"/>
        </w:rPr>
        <w:t xml:space="preserve"> онлайн и офлайн коммуникаций</w:t>
      </w:r>
    </w:p>
    <w:p w:rsidR="001F43F8" w:rsidRPr="00345E1B" w:rsidRDefault="00F8338E" w:rsidP="00F8338E">
      <w:pPr>
        <w:pStyle w:val="ac"/>
        <w:numPr>
          <w:ilvl w:val="0"/>
          <w:numId w:val="11"/>
        </w:numPr>
        <w:spacing w:after="0" w:line="240" w:lineRule="auto"/>
        <w:rPr>
          <w:rFonts w:ascii="Times New Roman" w:eastAsia="Times New Roman" w:hAnsi="Times New Roman"/>
          <w:color w:val="000000"/>
          <w:sz w:val="28"/>
          <w:szCs w:val="28"/>
        </w:rPr>
      </w:pPr>
      <w:r w:rsidRPr="00345E1B">
        <w:rPr>
          <w:rFonts w:ascii="Times New Roman" w:hAnsi="Times New Roman"/>
          <w:color w:val="000000" w:themeColor="text1"/>
          <w:sz w:val="28"/>
          <w:szCs w:val="28"/>
        </w:rPr>
        <w:t>Формирование способности</w:t>
      </w:r>
      <w:r w:rsidR="001F43F8" w:rsidRPr="00345E1B">
        <w:rPr>
          <w:rFonts w:ascii="Times New Roman" w:eastAsia="Times New Roman" w:hAnsi="Times New Roman"/>
          <w:color w:val="000000"/>
          <w:sz w:val="28"/>
          <w:szCs w:val="28"/>
        </w:rPr>
        <w:t xml:space="preserve"> осуществлять поиск статистической и  аналитической информации, характеризующей ситуацию на рынке продукции </w:t>
      </w:r>
      <w:r w:rsidR="001F43F8" w:rsidRPr="00345E1B">
        <w:rPr>
          <w:rFonts w:ascii="Times New Roman" w:eastAsia="Times New Roman" w:hAnsi="Times New Roman"/>
          <w:color w:val="000000"/>
          <w:sz w:val="28"/>
          <w:szCs w:val="28"/>
        </w:rPr>
        <w:lastRenderedPageBreak/>
        <w:t>СМИ, контроль и оценку эффективности результатов продвижения продукции СМИ.</w:t>
      </w:r>
    </w:p>
    <w:p w:rsidR="001F43F8" w:rsidRPr="00345E1B" w:rsidRDefault="001F43F8" w:rsidP="008821F4">
      <w:pPr>
        <w:pStyle w:val="60"/>
        <w:shd w:val="clear" w:color="auto" w:fill="auto"/>
        <w:tabs>
          <w:tab w:val="left" w:pos="1162"/>
        </w:tabs>
        <w:spacing w:line="240" w:lineRule="auto"/>
        <w:ind w:firstLine="709"/>
        <w:rPr>
          <w:b/>
          <w:color w:val="000000"/>
          <w:sz w:val="28"/>
          <w:szCs w:val="28"/>
        </w:rPr>
      </w:pPr>
    </w:p>
    <w:p w:rsidR="00C17903" w:rsidRPr="007B58D9" w:rsidRDefault="00F61123" w:rsidP="00E838FF">
      <w:pPr>
        <w:pStyle w:val="31"/>
        <w:shd w:val="clear" w:color="auto" w:fill="auto"/>
        <w:spacing w:after="0" w:line="240" w:lineRule="auto"/>
        <w:ind w:firstLine="709"/>
        <w:rPr>
          <w:b/>
          <w:bCs/>
          <w:sz w:val="28"/>
          <w:szCs w:val="28"/>
        </w:rPr>
      </w:pPr>
      <w:r w:rsidRPr="007B58D9">
        <w:rPr>
          <w:b/>
          <w:bCs/>
          <w:sz w:val="28"/>
          <w:szCs w:val="28"/>
        </w:rPr>
        <w:t>1.</w:t>
      </w:r>
      <w:r w:rsidR="00AC593D" w:rsidRPr="007B58D9">
        <w:rPr>
          <w:b/>
          <w:bCs/>
          <w:sz w:val="28"/>
          <w:szCs w:val="28"/>
        </w:rPr>
        <w:t>2</w:t>
      </w:r>
      <w:r w:rsidR="00C17903" w:rsidRPr="007B58D9">
        <w:rPr>
          <w:b/>
          <w:bCs/>
          <w:sz w:val="28"/>
          <w:szCs w:val="28"/>
        </w:rPr>
        <w:t xml:space="preserve">. Формы и способы проведения </w:t>
      </w:r>
      <w:r w:rsidR="00345E1B" w:rsidRPr="00345E1B">
        <w:rPr>
          <w:rStyle w:val="fontstyle01"/>
          <w:rFonts w:ascii="Times New Roman" w:hAnsi="Times New Roman"/>
          <w:sz w:val="28"/>
          <w:szCs w:val="28"/>
        </w:rPr>
        <w:t>практической подготовки в форме учебной практики</w:t>
      </w:r>
    </w:p>
    <w:p w:rsidR="00C17903" w:rsidRPr="007B58D9" w:rsidRDefault="00C17903" w:rsidP="00C17903">
      <w:pPr>
        <w:autoSpaceDE w:val="0"/>
        <w:autoSpaceDN w:val="0"/>
        <w:adjustRightInd w:val="0"/>
        <w:spacing w:after="0" w:line="240" w:lineRule="auto"/>
        <w:rPr>
          <w:rFonts w:ascii="Times New Roman" w:hAnsi="Times New Roman" w:cs="Times New Roman"/>
          <w:sz w:val="24"/>
          <w:szCs w:val="24"/>
        </w:rPr>
      </w:pPr>
    </w:p>
    <w:p w:rsidR="00E723E0" w:rsidRPr="00F817F5" w:rsidRDefault="00C17903" w:rsidP="00F817F5">
      <w:pPr>
        <w:autoSpaceDE w:val="0"/>
        <w:autoSpaceDN w:val="0"/>
        <w:adjustRightInd w:val="0"/>
        <w:spacing w:after="0" w:line="240" w:lineRule="auto"/>
        <w:ind w:firstLine="708"/>
        <w:jc w:val="both"/>
        <w:rPr>
          <w:rFonts w:ascii="Times New Roman" w:hAnsi="Times New Roman" w:cs="Times New Roman"/>
          <w:sz w:val="28"/>
          <w:szCs w:val="28"/>
        </w:rPr>
      </w:pPr>
      <w:r w:rsidRPr="003E674E">
        <w:rPr>
          <w:rFonts w:ascii="Times New Roman" w:hAnsi="Times New Roman" w:cs="Times New Roman"/>
          <w:sz w:val="28"/>
          <w:szCs w:val="28"/>
        </w:rPr>
        <w:t xml:space="preserve">Согласно Учебному плану направления подготовки </w:t>
      </w:r>
      <w:r w:rsidR="00E836D6" w:rsidRPr="003E674E">
        <w:rPr>
          <w:rFonts w:ascii="Times New Roman" w:hAnsi="Times New Roman" w:cs="Times New Roman"/>
          <w:sz w:val="28"/>
          <w:szCs w:val="28"/>
        </w:rPr>
        <w:t>42.03.01 «Реклама и связи с общественностью», направленность (профиль) подготовки</w:t>
      </w:r>
      <w:r w:rsidR="00F817F5">
        <w:rPr>
          <w:rFonts w:ascii="Times New Roman" w:hAnsi="Times New Roman" w:cs="Times New Roman"/>
          <w:sz w:val="28"/>
          <w:szCs w:val="28"/>
        </w:rPr>
        <w:t>:</w:t>
      </w:r>
      <w:r w:rsidR="00E836D6" w:rsidRPr="003E674E">
        <w:rPr>
          <w:rFonts w:ascii="Times New Roman" w:hAnsi="Times New Roman" w:cs="Times New Roman"/>
          <w:sz w:val="28"/>
          <w:szCs w:val="28"/>
        </w:rPr>
        <w:t xml:space="preserve"> «</w:t>
      </w:r>
      <w:r w:rsidR="00F817F5" w:rsidRPr="00F817F5">
        <w:rPr>
          <w:rFonts w:ascii="Times New Roman" w:eastAsia="Courier New" w:hAnsi="Times New Roman" w:cs="Times New Roman"/>
          <w:sz w:val="28"/>
          <w:szCs w:val="28"/>
          <w:lang w:bidi="ru-RU"/>
        </w:rPr>
        <w:t>Информационные и коммуникационные технологии в сфере продвижения продукции средств массовой информации</w:t>
      </w:r>
      <w:r w:rsidR="00E836D6" w:rsidRPr="003E674E">
        <w:rPr>
          <w:rFonts w:ascii="Times New Roman" w:hAnsi="Times New Roman" w:cs="Times New Roman"/>
          <w:sz w:val="28"/>
          <w:szCs w:val="28"/>
        </w:rPr>
        <w:t xml:space="preserve">» </w:t>
      </w:r>
      <w:r w:rsidR="003E674E" w:rsidRPr="003E674E">
        <w:rPr>
          <w:rStyle w:val="fontstyle01"/>
          <w:rFonts w:ascii="Times New Roman" w:hAnsi="Times New Roman" w:cs="Times New Roman"/>
          <w:b w:val="0"/>
          <w:sz w:val="28"/>
          <w:szCs w:val="28"/>
        </w:rPr>
        <w:t>практической подготовки в форме учебной практики</w:t>
      </w:r>
      <w:r w:rsidR="003E674E" w:rsidRPr="003E674E">
        <w:rPr>
          <w:rFonts w:ascii="Times New Roman" w:hAnsi="Times New Roman" w:cs="Times New Roman"/>
          <w:sz w:val="28"/>
          <w:szCs w:val="28"/>
        </w:rPr>
        <w:t xml:space="preserve"> </w:t>
      </w:r>
      <w:r w:rsidRPr="003E674E">
        <w:rPr>
          <w:rFonts w:ascii="Times New Roman" w:hAnsi="Times New Roman" w:cs="Times New Roman"/>
          <w:sz w:val="28"/>
          <w:szCs w:val="28"/>
        </w:rPr>
        <w:t xml:space="preserve">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учебной практики может быть установлена в соответствии с </w:t>
      </w:r>
      <w:r w:rsidR="00AE2174" w:rsidRPr="003E674E">
        <w:rPr>
          <w:rFonts w:ascii="Times New Roman" w:hAnsi="Times New Roman" w:cs="Times New Roman"/>
          <w:sz w:val="28"/>
          <w:szCs w:val="28"/>
        </w:rPr>
        <w:t>и</w:t>
      </w:r>
      <w:r w:rsidRPr="003E674E">
        <w:rPr>
          <w:rFonts w:ascii="Times New Roman" w:hAnsi="Times New Roman" w:cs="Times New Roman"/>
          <w:sz w:val="28"/>
          <w:szCs w:val="28"/>
        </w:rPr>
        <w:t>ндивидуальным учебным планом обучающегося.</w:t>
      </w:r>
      <w:r w:rsidR="00F817F5">
        <w:rPr>
          <w:rFonts w:ascii="Times New Roman" w:hAnsi="Times New Roman" w:cs="Times New Roman"/>
          <w:sz w:val="28"/>
          <w:szCs w:val="28"/>
        </w:rPr>
        <w:t xml:space="preserve"> </w:t>
      </w:r>
      <w:r w:rsidR="006D2792" w:rsidRPr="006D2792">
        <w:rPr>
          <w:rStyle w:val="fontstyle01"/>
          <w:rFonts w:ascii="Times New Roman" w:hAnsi="Times New Roman" w:cs="Times New Roman"/>
          <w:b w:val="0"/>
          <w:sz w:val="28"/>
          <w:szCs w:val="28"/>
        </w:rPr>
        <w:t>практической подготовки в форме учебной практики</w:t>
      </w:r>
      <w:r w:rsidR="006D2792" w:rsidRPr="006D2792">
        <w:rPr>
          <w:rFonts w:ascii="Times New Roman" w:hAnsi="Times New Roman" w:cs="Times New Roman"/>
          <w:sz w:val="28"/>
          <w:szCs w:val="28"/>
        </w:rPr>
        <w:t xml:space="preserve"> </w:t>
      </w:r>
      <w:r w:rsidR="00AE2174" w:rsidRPr="006D2792">
        <w:rPr>
          <w:rFonts w:ascii="Times New Roman" w:hAnsi="Times New Roman" w:cs="Times New Roman"/>
          <w:sz w:val="28"/>
          <w:szCs w:val="28"/>
        </w:rPr>
        <w:t>может</w:t>
      </w:r>
      <w:r w:rsidR="00AE2174" w:rsidRPr="003E674E">
        <w:rPr>
          <w:rFonts w:ascii="Times New Roman" w:hAnsi="Times New Roman" w:cs="Times New Roman"/>
          <w:sz w:val="28"/>
          <w:szCs w:val="28"/>
        </w:rPr>
        <w:t xml:space="preserve"> проводиться в структ</w:t>
      </w:r>
      <w:r w:rsidR="0018731A" w:rsidRPr="003E674E">
        <w:rPr>
          <w:rFonts w:ascii="Times New Roman" w:hAnsi="Times New Roman" w:cs="Times New Roman"/>
          <w:sz w:val="28"/>
          <w:szCs w:val="28"/>
        </w:rPr>
        <w:t>урных подразделениях ОмГА</w:t>
      </w:r>
      <w:r w:rsidR="00AE2174" w:rsidRPr="003E674E">
        <w:rPr>
          <w:rFonts w:ascii="Times New Roman" w:hAnsi="Times New Roman" w:cs="Times New Roman"/>
          <w:sz w:val="28"/>
          <w:szCs w:val="28"/>
        </w:rPr>
        <w:t xml:space="preserve">. </w:t>
      </w:r>
      <w:r w:rsidR="006D2792">
        <w:rPr>
          <w:rFonts w:ascii="Times New Roman" w:hAnsi="Times New Roman" w:cs="Times New Roman"/>
          <w:sz w:val="28"/>
          <w:szCs w:val="28"/>
        </w:rPr>
        <w:t>Практическая подготовка</w:t>
      </w:r>
      <w:r w:rsidR="00817CC3" w:rsidRPr="003E674E">
        <w:rPr>
          <w:rFonts w:ascii="Times New Roman" w:hAnsi="Times New Roman" w:cs="Times New Roman"/>
          <w:sz w:val="28"/>
          <w:szCs w:val="28"/>
        </w:rPr>
        <w:t xml:space="preserve"> (</w:t>
      </w:r>
      <w:r w:rsidR="001A6CFF" w:rsidRPr="003E674E">
        <w:rPr>
          <w:rFonts w:ascii="Times New Roman" w:hAnsi="Times New Roman" w:cs="Times New Roman"/>
          <w:sz w:val="28"/>
          <w:szCs w:val="28"/>
        </w:rPr>
        <w:t xml:space="preserve">ознакомительная </w:t>
      </w:r>
      <w:r w:rsidR="00817CC3" w:rsidRPr="003E674E">
        <w:rPr>
          <w:rFonts w:ascii="Times New Roman" w:hAnsi="Times New Roman" w:cs="Times New Roman"/>
          <w:sz w:val="28"/>
          <w:szCs w:val="28"/>
        </w:rPr>
        <w:t>практик</w:t>
      </w:r>
      <w:r w:rsidR="001A6CFF" w:rsidRPr="003E674E">
        <w:rPr>
          <w:rFonts w:ascii="Times New Roman" w:hAnsi="Times New Roman" w:cs="Times New Roman"/>
          <w:sz w:val="28"/>
          <w:szCs w:val="28"/>
        </w:rPr>
        <w:t>а)</w:t>
      </w:r>
      <w:r w:rsidR="00817CC3" w:rsidRPr="003E674E">
        <w:rPr>
          <w:rFonts w:ascii="Times New Roman" w:hAnsi="Times New Roman" w:cs="Times New Roman"/>
          <w:sz w:val="28"/>
          <w:szCs w:val="28"/>
        </w:rPr>
        <w:t xml:space="preserve"> </w:t>
      </w:r>
      <w:r w:rsidR="00AC593D" w:rsidRPr="003E674E">
        <w:rPr>
          <w:rFonts w:ascii="Times New Roman" w:hAnsi="Times New Roman" w:cs="Times New Roman"/>
          <w:sz w:val="28"/>
          <w:szCs w:val="28"/>
        </w:rPr>
        <w:t xml:space="preserve">обучающиеся </w:t>
      </w:r>
      <w:r w:rsidR="00817CC3" w:rsidRPr="003E674E">
        <w:rPr>
          <w:rFonts w:ascii="Times New Roman" w:hAnsi="Times New Roman" w:cs="Times New Roman"/>
          <w:sz w:val="28"/>
          <w:szCs w:val="28"/>
        </w:rPr>
        <w:t>проходят на предприятиях (в организациях), профиль деятельности которых соответствует избранной специальности.</w:t>
      </w:r>
      <w:r w:rsidR="00AE2174" w:rsidRPr="003E674E">
        <w:rPr>
          <w:rFonts w:ascii="Times New Roman" w:hAnsi="Times New Roman" w:cs="Times New Roman"/>
          <w:sz w:val="28"/>
          <w:szCs w:val="28"/>
        </w:rPr>
        <w:t xml:space="preserve"> </w:t>
      </w:r>
      <w:r w:rsidR="00E723E0" w:rsidRPr="003E674E">
        <w:rPr>
          <w:rFonts w:ascii="Times New Roman" w:eastAsia="Times New Roman" w:hAnsi="Times New Roman" w:cs="Times New Roman"/>
          <w:color w:val="000000" w:themeColor="text1"/>
          <w:sz w:val="28"/>
          <w:szCs w:val="28"/>
        </w:rPr>
        <w:t xml:space="preserve">Профильная организация должна отвечать следующим требованиям: </w:t>
      </w:r>
    </w:p>
    <w:p w:rsidR="00E723E0" w:rsidRPr="003E674E" w:rsidRDefault="00E723E0" w:rsidP="00763188">
      <w:pPr>
        <w:spacing w:after="0" w:line="240" w:lineRule="auto"/>
        <w:ind w:left="426"/>
        <w:jc w:val="both"/>
        <w:rPr>
          <w:rFonts w:ascii="Times New Roman" w:eastAsia="Times New Roman" w:hAnsi="Times New Roman" w:cs="Times New Roman"/>
          <w:color w:val="000000" w:themeColor="text1"/>
          <w:sz w:val="28"/>
          <w:szCs w:val="28"/>
        </w:rPr>
      </w:pPr>
      <w:r w:rsidRPr="003E674E">
        <w:rPr>
          <w:rFonts w:ascii="Times New Roman" w:eastAsia="Times New Roman" w:hAnsi="Times New Roman" w:cs="Times New Roman"/>
          <w:color w:val="000000" w:themeColor="text1"/>
          <w:sz w:val="28"/>
          <w:szCs w:val="28"/>
        </w:rPr>
        <w:t xml:space="preserve">- наличие необходимой материально-технической базы; </w:t>
      </w:r>
    </w:p>
    <w:p w:rsidR="00601048" w:rsidRPr="003E674E" w:rsidRDefault="00E723E0" w:rsidP="00601048">
      <w:pPr>
        <w:spacing w:after="0" w:line="240" w:lineRule="auto"/>
        <w:ind w:left="426"/>
        <w:jc w:val="both"/>
        <w:rPr>
          <w:rFonts w:ascii="Times New Roman" w:eastAsia="Times New Roman" w:hAnsi="Times New Roman" w:cs="Times New Roman"/>
          <w:color w:val="000000" w:themeColor="text1"/>
          <w:sz w:val="28"/>
          <w:szCs w:val="28"/>
        </w:rPr>
      </w:pPr>
      <w:r w:rsidRPr="003E674E">
        <w:rPr>
          <w:rFonts w:ascii="Times New Roman" w:eastAsia="Times New Roman" w:hAnsi="Times New Roman" w:cs="Times New Roman"/>
          <w:color w:val="000000" w:themeColor="text1"/>
          <w:sz w:val="28"/>
          <w:szCs w:val="28"/>
        </w:rPr>
        <w:t xml:space="preserve">- </w:t>
      </w:r>
      <w:r w:rsidR="000316A9" w:rsidRPr="003E674E">
        <w:rPr>
          <w:rFonts w:ascii="Times New Roman" w:hAnsi="Times New Roman" w:cs="Times New Roman"/>
          <w:sz w:val="28"/>
          <w:szCs w:val="28"/>
        </w:rPr>
        <w:t>области профессиональной деятельности и сферы профессиональной деятельности</w:t>
      </w:r>
      <w:r w:rsidRPr="003E674E">
        <w:rPr>
          <w:rFonts w:ascii="Times New Roman" w:eastAsia="Times New Roman" w:hAnsi="Times New Roman" w:cs="Times New Roman"/>
          <w:color w:val="000000" w:themeColor="text1"/>
          <w:sz w:val="28"/>
          <w:szCs w:val="28"/>
        </w:rPr>
        <w:t>, отвечающи</w:t>
      </w:r>
      <w:r w:rsidR="000316A9" w:rsidRPr="003E674E">
        <w:rPr>
          <w:rFonts w:ascii="Times New Roman" w:eastAsia="Times New Roman" w:hAnsi="Times New Roman" w:cs="Times New Roman"/>
          <w:color w:val="000000" w:themeColor="text1"/>
          <w:sz w:val="28"/>
          <w:szCs w:val="28"/>
        </w:rPr>
        <w:t>е</w:t>
      </w:r>
      <w:r w:rsidR="00601048" w:rsidRPr="003E674E">
        <w:rPr>
          <w:rFonts w:ascii="Times New Roman" w:eastAsia="Times New Roman" w:hAnsi="Times New Roman" w:cs="Times New Roman"/>
          <w:color w:val="000000" w:themeColor="text1"/>
          <w:sz w:val="28"/>
          <w:szCs w:val="28"/>
        </w:rPr>
        <w:t xml:space="preserve"> </w:t>
      </w:r>
      <w:r w:rsidR="00601048" w:rsidRPr="003E674E">
        <w:rPr>
          <w:rStyle w:val="50"/>
          <w:rFonts w:eastAsiaTheme="minorEastAsia"/>
          <w:b w:val="0"/>
          <w:sz w:val="28"/>
          <w:szCs w:val="28"/>
        </w:rPr>
        <w:t>требованиям</w:t>
      </w:r>
      <w:r w:rsidR="00601048" w:rsidRPr="003E674E">
        <w:rPr>
          <w:rFonts w:ascii="Times New Roman" w:hAnsi="Times New Roman" w:cs="Times New Roman"/>
          <w:color w:val="000000"/>
          <w:sz w:val="28"/>
          <w:szCs w:val="28"/>
        </w:rPr>
        <w:t xml:space="preserve"> комплексного формированию универсальных, общепрофессиональ</w:t>
      </w:r>
      <w:r w:rsidR="001145B2" w:rsidRPr="003E674E">
        <w:rPr>
          <w:rFonts w:ascii="Times New Roman" w:hAnsi="Times New Roman" w:cs="Times New Roman"/>
          <w:color w:val="000000"/>
          <w:sz w:val="28"/>
          <w:szCs w:val="28"/>
        </w:rPr>
        <w:t>н</w:t>
      </w:r>
      <w:r w:rsidR="00601048" w:rsidRPr="003E674E">
        <w:rPr>
          <w:rFonts w:ascii="Times New Roman" w:hAnsi="Times New Roman" w:cs="Times New Roman"/>
          <w:color w:val="000000"/>
          <w:sz w:val="28"/>
          <w:szCs w:val="28"/>
        </w:rPr>
        <w:t>ых  и профессиональных компетенций у обучающихся.</w:t>
      </w:r>
      <w:r w:rsidRPr="003E674E">
        <w:rPr>
          <w:rFonts w:ascii="Times New Roman" w:eastAsia="Times New Roman" w:hAnsi="Times New Roman" w:cs="Times New Roman"/>
          <w:color w:val="000000" w:themeColor="text1"/>
          <w:sz w:val="28"/>
          <w:szCs w:val="28"/>
        </w:rPr>
        <w:t xml:space="preserve"> </w:t>
      </w:r>
    </w:p>
    <w:p w:rsidR="000316A9" w:rsidRPr="006D2792" w:rsidRDefault="000316A9" w:rsidP="00EC4B9D">
      <w:pPr>
        <w:spacing w:after="0" w:line="240" w:lineRule="auto"/>
        <w:ind w:firstLine="426"/>
        <w:jc w:val="both"/>
        <w:rPr>
          <w:rFonts w:ascii="Times New Roman" w:hAnsi="Times New Roman" w:cs="Times New Roman"/>
          <w:sz w:val="28"/>
          <w:szCs w:val="28"/>
        </w:rPr>
      </w:pPr>
      <w:r w:rsidRPr="003E674E">
        <w:rPr>
          <w:rFonts w:ascii="Times New Roman" w:hAnsi="Times New Roman" w:cs="Times New Roman"/>
          <w:sz w:val="28"/>
          <w:szCs w:val="28"/>
        </w:rPr>
        <w:t>Области профессиональной деятельности и сферы профессиональной деятельности, в которых выпускники, освоившие программу бакалавриата, могут осуществлять пр</w:t>
      </w:r>
      <w:r w:rsidR="006D2792">
        <w:rPr>
          <w:rFonts w:ascii="Times New Roman" w:hAnsi="Times New Roman" w:cs="Times New Roman"/>
          <w:sz w:val="28"/>
          <w:szCs w:val="28"/>
        </w:rPr>
        <w:t xml:space="preserve">офессиональную деятельность: </w:t>
      </w:r>
      <w:r w:rsidR="001145B2" w:rsidRPr="003E674E">
        <w:rPr>
          <w:rFonts w:ascii="Times New Roman" w:hAnsi="Times New Roman" w:cs="Times New Roman"/>
          <w:sz w:val="28"/>
          <w:szCs w:val="28"/>
        </w:rPr>
        <w:t>Связь, информационные и коммуникационные технологии</w:t>
      </w:r>
      <w:r w:rsidR="001145B2" w:rsidRPr="007B58D9">
        <w:rPr>
          <w:rFonts w:ascii="Times New Roman" w:hAnsi="Times New Roman" w:cs="Times New Roman"/>
          <w:sz w:val="24"/>
          <w:szCs w:val="24"/>
        </w:rPr>
        <w:t xml:space="preserve"> </w:t>
      </w:r>
      <w:r w:rsidRPr="006D2792">
        <w:rPr>
          <w:rFonts w:ascii="Times New Roman" w:hAnsi="Times New Roman" w:cs="Times New Roman"/>
          <w:sz w:val="28"/>
          <w:szCs w:val="28"/>
        </w:rPr>
        <w:t>(в сфере проектирования, разработки, внедрения и эксплуатации информационных систем, управления их жизненным циклом)</w:t>
      </w:r>
    </w:p>
    <w:p w:rsidR="002C2E27" w:rsidRPr="006D2792" w:rsidRDefault="0007650C" w:rsidP="00C11363">
      <w:pPr>
        <w:autoSpaceDE w:val="0"/>
        <w:autoSpaceDN w:val="0"/>
        <w:adjustRightInd w:val="0"/>
        <w:spacing w:after="0" w:line="240" w:lineRule="auto"/>
        <w:ind w:firstLine="708"/>
        <w:jc w:val="both"/>
        <w:rPr>
          <w:rFonts w:ascii="Times New Roman" w:hAnsi="Times New Roman" w:cs="Times New Roman"/>
          <w:sz w:val="28"/>
          <w:szCs w:val="28"/>
        </w:rPr>
      </w:pPr>
      <w:r w:rsidRPr="006D2792">
        <w:rPr>
          <w:rFonts w:ascii="Times New Roman" w:hAnsi="Times New Roman" w:cs="Times New Roman"/>
          <w:sz w:val="28"/>
          <w:szCs w:val="28"/>
        </w:rPr>
        <w:t xml:space="preserve">Базами </w:t>
      </w:r>
      <w:r w:rsidR="006D2792" w:rsidRPr="006D2792">
        <w:rPr>
          <w:rStyle w:val="fontstyle01"/>
          <w:rFonts w:ascii="Times New Roman" w:hAnsi="Times New Roman" w:cs="Times New Roman"/>
          <w:b w:val="0"/>
          <w:sz w:val="28"/>
          <w:szCs w:val="28"/>
        </w:rPr>
        <w:t>практической подготовки в форме учебной практики</w:t>
      </w:r>
      <w:r w:rsidR="006D2792" w:rsidRPr="006D2792">
        <w:rPr>
          <w:rFonts w:ascii="Times New Roman" w:hAnsi="Times New Roman" w:cs="Times New Roman"/>
          <w:sz w:val="28"/>
          <w:szCs w:val="28"/>
        </w:rPr>
        <w:t xml:space="preserve"> </w:t>
      </w:r>
      <w:r w:rsidRPr="006D2792">
        <w:rPr>
          <w:rFonts w:ascii="Times New Roman" w:hAnsi="Times New Roman" w:cs="Times New Roman"/>
          <w:sz w:val="28"/>
          <w:szCs w:val="28"/>
        </w:rPr>
        <w:t xml:space="preserve">для направления подготовки </w:t>
      </w:r>
      <w:r w:rsidR="00E836D6" w:rsidRPr="006D2792">
        <w:rPr>
          <w:rFonts w:ascii="Times New Roman" w:hAnsi="Times New Roman" w:cs="Times New Roman"/>
          <w:sz w:val="28"/>
          <w:szCs w:val="28"/>
        </w:rPr>
        <w:t>42.03.01 «Реклама и связи с общественностью», направленность (профиль) подготовки «</w:t>
      </w:r>
      <w:r w:rsidR="00F817F5" w:rsidRPr="00F817F5">
        <w:rPr>
          <w:rFonts w:ascii="Times New Roman" w:eastAsia="Courier New" w:hAnsi="Times New Roman" w:cs="Times New Roman"/>
          <w:sz w:val="28"/>
          <w:szCs w:val="28"/>
          <w:lang w:bidi="ru-RU"/>
        </w:rPr>
        <w:t>Информационные и коммуникационные технологии в сфере продвижения продукции средств массовой информации</w:t>
      </w:r>
      <w:r w:rsidR="00E836D6" w:rsidRPr="006D2792">
        <w:rPr>
          <w:rFonts w:ascii="Times New Roman" w:hAnsi="Times New Roman" w:cs="Times New Roman"/>
          <w:sz w:val="28"/>
          <w:szCs w:val="28"/>
        </w:rPr>
        <w:t>»</w:t>
      </w:r>
      <w:r w:rsidRPr="006D2792">
        <w:rPr>
          <w:rFonts w:ascii="Times New Roman" w:hAnsi="Times New Roman" w:cs="Times New Roman"/>
          <w:sz w:val="28"/>
          <w:szCs w:val="28"/>
        </w:rPr>
        <w:t xml:space="preserve"> могут</w:t>
      </w:r>
      <w:r w:rsidR="00046528" w:rsidRPr="006D2792">
        <w:rPr>
          <w:rFonts w:ascii="Times New Roman" w:hAnsi="Times New Roman" w:cs="Times New Roman"/>
          <w:sz w:val="28"/>
          <w:szCs w:val="28"/>
        </w:rPr>
        <w:t xml:space="preserve"> </w:t>
      </w:r>
      <w:r w:rsidRPr="006D2792">
        <w:rPr>
          <w:rFonts w:ascii="Times New Roman" w:hAnsi="Times New Roman" w:cs="Times New Roman"/>
          <w:sz w:val="28"/>
          <w:szCs w:val="28"/>
        </w:rPr>
        <w:t>выступать</w:t>
      </w:r>
      <w:r w:rsidR="00EF5052" w:rsidRPr="006D2792">
        <w:rPr>
          <w:rFonts w:ascii="Times New Roman" w:hAnsi="Times New Roman" w:cs="Times New Roman"/>
          <w:sz w:val="28"/>
          <w:szCs w:val="28"/>
        </w:rPr>
        <w:t xml:space="preserve"> </w:t>
      </w:r>
      <w:r w:rsidR="00D90D6F" w:rsidRPr="006D2792">
        <w:rPr>
          <w:rFonts w:ascii="Times New Roman" w:hAnsi="Times New Roman" w:cs="Times New Roman"/>
          <w:sz w:val="28"/>
          <w:szCs w:val="28"/>
        </w:rPr>
        <w:t>организации, направление деятельности которых соответствует профилю подготовки обучающихся (</w:t>
      </w:r>
      <w:r w:rsidR="00EF5052" w:rsidRPr="006D2792">
        <w:rPr>
          <w:rFonts w:ascii="Times New Roman" w:hAnsi="Times New Roman" w:cs="Times New Roman"/>
          <w:sz w:val="28"/>
          <w:szCs w:val="28"/>
        </w:rPr>
        <w:t>профильные организации</w:t>
      </w:r>
      <w:r w:rsidR="00D90D6F" w:rsidRPr="006D2792">
        <w:rPr>
          <w:rFonts w:ascii="Times New Roman" w:hAnsi="Times New Roman" w:cs="Times New Roman"/>
          <w:sz w:val="28"/>
          <w:szCs w:val="28"/>
        </w:rPr>
        <w:t>)</w:t>
      </w:r>
      <w:r w:rsidR="002C2E27" w:rsidRPr="006D2792">
        <w:rPr>
          <w:rFonts w:ascii="Times New Roman" w:hAnsi="Times New Roman" w:cs="Times New Roman"/>
          <w:sz w:val="28"/>
          <w:szCs w:val="28"/>
        </w:rPr>
        <w:t>.</w:t>
      </w:r>
    </w:p>
    <w:p w:rsidR="00094FC4" w:rsidRPr="006D2792" w:rsidRDefault="006D2792" w:rsidP="00763188">
      <w:pPr>
        <w:autoSpaceDE w:val="0"/>
        <w:autoSpaceDN w:val="0"/>
        <w:adjustRightInd w:val="0"/>
        <w:spacing w:after="0" w:line="240" w:lineRule="auto"/>
        <w:ind w:firstLine="708"/>
        <w:jc w:val="both"/>
        <w:rPr>
          <w:rFonts w:ascii="Times New Roman" w:hAnsi="Times New Roman" w:cs="Times New Roman"/>
          <w:sz w:val="28"/>
          <w:szCs w:val="28"/>
        </w:rPr>
      </w:pPr>
      <w:r>
        <w:rPr>
          <w:rStyle w:val="fontstyle01"/>
          <w:rFonts w:ascii="Times New Roman" w:hAnsi="Times New Roman" w:cs="Times New Roman"/>
          <w:b w:val="0"/>
          <w:sz w:val="28"/>
          <w:szCs w:val="28"/>
        </w:rPr>
        <w:t>Практическая подготовка</w:t>
      </w:r>
      <w:r w:rsidRPr="006D2792">
        <w:rPr>
          <w:rStyle w:val="fontstyle01"/>
          <w:rFonts w:ascii="Times New Roman" w:hAnsi="Times New Roman" w:cs="Times New Roman"/>
          <w:b w:val="0"/>
          <w:sz w:val="28"/>
          <w:szCs w:val="28"/>
        </w:rPr>
        <w:t xml:space="preserve"> в форме учебной практики</w:t>
      </w:r>
      <w:r w:rsidRPr="006D2792">
        <w:rPr>
          <w:rFonts w:ascii="Times New Roman" w:hAnsi="Times New Roman" w:cs="Times New Roman"/>
          <w:sz w:val="28"/>
          <w:szCs w:val="28"/>
        </w:rPr>
        <w:t xml:space="preserve"> </w:t>
      </w:r>
      <w:r w:rsidR="00EC4B9D" w:rsidRPr="006D2792">
        <w:rPr>
          <w:rFonts w:ascii="Times New Roman" w:hAnsi="Times New Roman" w:cs="Times New Roman"/>
          <w:sz w:val="28"/>
          <w:szCs w:val="28"/>
        </w:rPr>
        <w:t>проходит в организациях, независимо от их организационно-правовой формы и формы собственности преимущественно из сферы инфокоммуникаций, имеющие в своем составе подразделения (отделы, службы, группы) рекламы и связей с общественностью, либо специализированные рекламные, информационные, РR-агентства.</w:t>
      </w:r>
      <w:r w:rsidR="00094FC4" w:rsidRPr="006D2792">
        <w:rPr>
          <w:rFonts w:ascii="Times New Roman" w:hAnsi="Times New Roman" w:cs="Times New Roman"/>
          <w:sz w:val="28"/>
          <w:szCs w:val="28"/>
        </w:rPr>
        <w:t xml:space="preserve"> </w:t>
      </w:r>
    </w:p>
    <w:p w:rsidR="00094FC4" w:rsidRPr="006D2792" w:rsidRDefault="00094FC4" w:rsidP="00763188">
      <w:pPr>
        <w:autoSpaceDE w:val="0"/>
        <w:autoSpaceDN w:val="0"/>
        <w:adjustRightInd w:val="0"/>
        <w:spacing w:after="0" w:line="240" w:lineRule="auto"/>
        <w:ind w:firstLine="708"/>
        <w:jc w:val="both"/>
        <w:rPr>
          <w:rFonts w:ascii="Times New Roman" w:hAnsi="Times New Roman" w:cs="Times New Roman"/>
          <w:sz w:val="28"/>
          <w:szCs w:val="28"/>
        </w:rPr>
      </w:pPr>
      <w:r w:rsidRPr="006D2792">
        <w:rPr>
          <w:rFonts w:ascii="Times New Roman" w:hAnsi="Times New Roman" w:cs="Times New Roman"/>
          <w:sz w:val="28"/>
          <w:szCs w:val="28"/>
        </w:rPr>
        <w:t xml:space="preserve">Организация проведения </w:t>
      </w:r>
      <w:r w:rsidR="006D2792" w:rsidRPr="006D2792">
        <w:rPr>
          <w:rStyle w:val="fontstyle01"/>
          <w:rFonts w:ascii="Times New Roman" w:hAnsi="Times New Roman" w:cs="Times New Roman"/>
          <w:b w:val="0"/>
          <w:sz w:val="28"/>
          <w:szCs w:val="28"/>
        </w:rPr>
        <w:t>практической подготовки в форме учебной практики</w:t>
      </w:r>
      <w:r w:rsidRPr="006D2792">
        <w:rPr>
          <w:rFonts w:ascii="Times New Roman" w:hAnsi="Times New Roman" w:cs="Times New Roman"/>
          <w:sz w:val="28"/>
          <w:szCs w:val="28"/>
        </w:rPr>
        <w:t xml:space="preserve"> осуществляется на основе договоров с организациями, деятельность которых соответствует профессиональным компетенциям, осваиваемым в рамках направления подготовки «Реклама и связи с общественностью».</w:t>
      </w:r>
    </w:p>
    <w:p w:rsidR="00C11363" w:rsidRPr="006D2792" w:rsidRDefault="000316A9" w:rsidP="007631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D2792">
        <w:rPr>
          <w:rFonts w:ascii="Times New Roman" w:hAnsi="Times New Roman" w:cs="Times New Roman"/>
          <w:sz w:val="28"/>
          <w:szCs w:val="28"/>
        </w:rPr>
        <w:t>Обучающиеся</w:t>
      </w:r>
      <w:r w:rsidR="0007650C" w:rsidRPr="006D2792">
        <w:rPr>
          <w:rFonts w:ascii="Times New Roman" w:hAnsi="Times New Roman" w:cs="Times New Roman"/>
          <w:sz w:val="28"/>
          <w:szCs w:val="28"/>
        </w:rPr>
        <w:t xml:space="preserve"> проходят </w:t>
      </w:r>
      <w:r w:rsidR="006D2792">
        <w:rPr>
          <w:rStyle w:val="fontstyle01"/>
          <w:rFonts w:ascii="Times New Roman" w:hAnsi="Times New Roman" w:cs="Times New Roman"/>
          <w:b w:val="0"/>
          <w:sz w:val="28"/>
          <w:szCs w:val="28"/>
        </w:rPr>
        <w:t>практическую подготовку</w:t>
      </w:r>
      <w:r w:rsidR="006D2792" w:rsidRPr="006D2792">
        <w:rPr>
          <w:rStyle w:val="fontstyle01"/>
          <w:rFonts w:ascii="Times New Roman" w:hAnsi="Times New Roman" w:cs="Times New Roman"/>
          <w:b w:val="0"/>
          <w:sz w:val="28"/>
          <w:szCs w:val="28"/>
        </w:rPr>
        <w:t xml:space="preserve"> </w:t>
      </w:r>
      <w:r w:rsidR="0007650C" w:rsidRPr="006D2792">
        <w:rPr>
          <w:rFonts w:ascii="Times New Roman" w:hAnsi="Times New Roman" w:cs="Times New Roman"/>
          <w:sz w:val="28"/>
          <w:szCs w:val="28"/>
        </w:rPr>
        <w:t>на основе договоров с</w:t>
      </w:r>
      <w:r w:rsidR="002C2E27" w:rsidRPr="006D2792">
        <w:rPr>
          <w:rFonts w:ascii="Times New Roman" w:hAnsi="Times New Roman" w:cs="Times New Roman"/>
          <w:sz w:val="28"/>
          <w:szCs w:val="28"/>
        </w:rPr>
        <w:t xml:space="preserve"> </w:t>
      </w:r>
      <w:r w:rsidR="0007650C" w:rsidRPr="006D2792">
        <w:rPr>
          <w:rFonts w:ascii="Times New Roman" w:hAnsi="Times New Roman" w:cs="Times New Roman"/>
          <w:sz w:val="28"/>
          <w:szCs w:val="28"/>
        </w:rPr>
        <w:t xml:space="preserve">предприятиями, </w:t>
      </w:r>
      <w:r w:rsidR="00BF34B8" w:rsidRPr="006D2792">
        <w:rPr>
          <w:rFonts w:ascii="Times New Roman" w:hAnsi="Times New Roman" w:cs="Times New Roman"/>
          <w:sz w:val="28"/>
          <w:szCs w:val="28"/>
        </w:rPr>
        <w:t xml:space="preserve">или </w:t>
      </w:r>
      <w:r w:rsidR="0007650C" w:rsidRPr="006D2792">
        <w:rPr>
          <w:rFonts w:ascii="Times New Roman" w:hAnsi="Times New Roman" w:cs="Times New Roman"/>
          <w:sz w:val="28"/>
          <w:szCs w:val="28"/>
        </w:rPr>
        <w:t>организациями.</w:t>
      </w:r>
      <w:r w:rsidR="00763188" w:rsidRPr="006D2792">
        <w:rPr>
          <w:rFonts w:ascii="Times New Roman" w:hAnsi="Times New Roman" w:cs="Times New Roman"/>
          <w:sz w:val="28"/>
          <w:szCs w:val="28"/>
        </w:rPr>
        <w:t xml:space="preserve"> </w:t>
      </w:r>
      <w:r w:rsidR="00C11363" w:rsidRPr="006D2792">
        <w:rPr>
          <w:rFonts w:ascii="Times New Roman" w:eastAsia="Times New Roman" w:hAnsi="Times New Roman" w:cs="Times New Roman"/>
          <w:color w:val="000000"/>
          <w:sz w:val="28"/>
          <w:szCs w:val="28"/>
        </w:rPr>
        <w:t xml:space="preserve">Обучающиеся, совмещающие обучение с трудовой деятельностью, вправе проходить учебную практику по месту трудовой </w:t>
      </w:r>
      <w:r w:rsidR="00C11363" w:rsidRPr="006D2792">
        <w:rPr>
          <w:rFonts w:ascii="Times New Roman" w:eastAsia="Times New Roman" w:hAnsi="Times New Roman" w:cs="Times New Roman"/>
          <w:color w:val="000000"/>
          <w:sz w:val="28"/>
          <w:szCs w:val="28"/>
        </w:rPr>
        <w:lastRenderedPageBreak/>
        <w:t>деятельности в случаях, если профессиональная деятельность, осуществляемая ими, соответствует требованиям к содержанию практики.</w:t>
      </w:r>
    </w:p>
    <w:p w:rsidR="0007650C" w:rsidRPr="006D2792" w:rsidRDefault="006D2792" w:rsidP="00C113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прохождения практической подготовки</w:t>
      </w:r>
      <w:r w:rsidR="0007650C" w:rsidRPr="006D2792">
        <w:rPr>
          <w:rFonts w:ascii="Times New Roman" w:hAnsi="Times New Roman" w:cs="Times New Roman"/>
          <w:sz w:val="28"/>
          <w:szCs w:val="28"/>
        </w:rPr>
        <w:t xml:space="preserve"> обучающиеся находятся на рабочих местах и </w:t>
      </w:r>
      <w:r w:rsidR="009A594A" w:rsidRPr="006D2792">
        <w:rPr>
          <w:rFonts w:ascii="Times New Roman" w:hAnsi="Times New Roman" w:cs="Times New Roman"/>
          <w:sz w:val="28"/>
          <w:szCs w:val="28"/>
        </w:rPr>
        <w:t xml:space="preserve"> могут </w:t>
      </w:r>
      <w:r w:rsidR="0007650C" w:rsidRPr="006D2792">
        <w:rPr>
          <w:rFonts w:ascii="Times New Roman" w:hAnsi="Times New Roman" w:cs="Times New Roman"/>
          <w:sz w:val="28"/>
          <w:szCs w:val="28"/>
        </w:rPr>
        <w:t>выполня</w:t>
      </w:r>
      <w:r w:rsidR="009A594A" w:rsidRPr="006D2792">
        <w:rPr>
          <w:rFonts w:ascii="Times New Roman" w:hAnsi="Times New Roman" w:cs="Times New Roman"/>
          <w:sz w:val="28"/>
          <w:szCs w:val="28"/>
        </w:rPr>
        <w:t>ть</w:t>
      </w:r>
      <w:r w:rsidR="004D23FF" w:rsidRPr="006D2792">
        <w:rPr>
          <w:rFonts w:ascii="Times New Roman" w:hAnsi="Times New Roman" w:cs="Times New Roman"/>
          <w:sz w:val="28"/>
          <w:szCs w:val="28"/>
        </w:rPr>
        <w:t xml:space="preserve"> </w:t>
      </w:r>
      <w:r w:rsidR="0007650C" w:rsidRPr="006D2792">
        <w:rPr>
          <w:rFonts w:ascii="Times New Roman" w:hAnsi="Times New Roman" w:cs="Times New Roman"/>
          <w:sz w:val="28"/>
          <w:szCs w:val="28"/>
        </w:rPr>
        <w:t>часть обязанностей штатных работников, а при наличии вакансии</w:t>
      </w:r>
      <w:r w:rsidR="004D23FF" w:rsidRPr="006D2792">
        <w:rPr>
          <w:rFonts w:ascii="Times New Roman" w:hAnsi="Times New Roman" w:cs="Times New Roman"/>
          <w:sz w:val="28"/>
          <w:szCs w:val="28"/>
        </w:rPr>
        <w:t xml:space="preserve"> </w:t>
      </w:r>
      <w:r w:rsidR="0007650C" w:rsidRPr="006D2792">
        <w:rPr>
          <w:rFonts w:ascii="Times New Roman" w:hAnsi="Times New Roman" w:cs="Times New Roman"/>
          <w:sz w:val="28"/>
          <w:szCs w:val="28"/>
        </w:rPr>
        <w:t>практикант может быть зачислен на штатную должность с выплатой заработной платы.</w:t>
      </w:r>
      <w:r w:rsidR="00EF5052" w:rsidRPr="006D2792">
        <w:rPr>
          <w:rFonts w:ascii="Times New Roman" w:hAnsi="Times New Roman" w:cs="Times New Roman"/>
          <w:sz w:val="28"/>
          <w:szCs w:val="28"/>
        </w:rPr>
        <w:t xml:space="preserve"> </w:t>
      </w:r>
      <w:r w:rsidR="0007650C" w:rsidRPr="006D2792">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6D2792">
        <w:rPr>
          <w:rFonts w:ascii="Times New Roman" w:hAnsi="Times New Roman" w:cs="Times New Roman"/>
          <w:sz w:val="28"/>
          <w:szCs w:val="28"/>
        </w:rPr>
        <w:t>п</w:t>
      </w:r>
      <w:r w:rsidR="0007650C" w:rsidRPr="006D2792">
        <w:rPr>
          <w:rFonts w:ascii="Times New Roman" w:hAnsi="Times New Roman" w:cs="Times New Roman"/>
          <w:sz w:val="28"/>
          <w:szCs w:val="28"/>
        </w:rPr>
        <w:t>рограммы</w:t>
      </w:r>
      <w:r w:rsidR="002C2E27" w:rsidRPr="006D2792">
        <w:rPr>
          <w:rFonts w:ascii="Times New Roman" w:hAnsi="Times New Roman" w:cs="Times New Roman"/>
          <w:sz w:val="28"/>
          <w:szCs w:val="28"/>
        </w:rPr>
        <w:t xml:space="preserve"> </w:t>
      </w:r>
      <w:r w:rsidR="0007650C" w:rsidRPr="006D2792">
        <w:rPr>
          <w:rFonts w:ascii="Times New Roman" w:hAnsi="Times New Roman" w:cs="Times New Roman"/>
          <w:sz w:val="28"/>
          <w:szCs w:val="28"/>
        </w:rPr>
        <w:t>практики.</w:t>
      </w:r>
    </w:p>
    <w:p w:rsidR="00FE6DA0" w:rsidRPr="006D2792" w:rsidRDefault="006D2792" w:rsidP="00FE6DA0">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Практическая подготовка</w:t>
      </w:r>
      <w:r w:rsidR="00F943F2" w:rsidRPr="006D2792">
        <w:rPr>
          <w:rFonts w:ascii="Times New Roman" w:hAnsi="Times New Roman" w:cs="Times New Roman"/>
          <w:sz w:val="28"/>
          <w:szCs w:val="28"/>
        </w:rPr>
        <w:t xml:space="preserve">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Ученого совета ОмГА от 29 января 2018 г.).</w:t>
      </w:r>
    </w:p>
    <w:p w:rsidR="00FE6DA0" w:rsidRPr="006D2792" w:rsidRDefault="00FE6DA0" w:rsidP="00EF5052">
      <w:pPr>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FE6DA0" w:rsidRPr="006D2792" w:rsidRDefault="00FE6DA0" w:rsidP="00EF5052">
      <w:pPr>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 xml:space="preserve">Под специальными условиями для прохождения практики </w:t>
      </w:r>
      <w:r w:rsidR="00EF5052" w:rsidRPr="006D2792">
        <w:rPr>
          <w:rFonts w:ascii="Times New Roman" w:eastAsia="Times New Roman" w:hAnsi="Times New Roman" w:cs="Times New Roman"/>
          <w:sz w:val="28"/>
          <w:szCs w:val="28"/>
        </w:rPr>
        <w:t>о</w:t>
      </w:r>
      <w:r w:rsidRPr="006D2792">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D3626E" w:rsidRPr="006D2792" w:rsidRDefault="00D3626E" w:rsidP="00174540">
      <w:pPr>
        <w:pStyle w:val="221"/>
        <w:shd w:val="clear" w:color="auto" w:fill="auto"/>
        <w:spacing w:after="0" w:line="240" w:lineRule="auto"/>
        <w:ind w:firstLine="709"/>
        <w:jc w:val="center"/>
        <w:rPr>
          <w:i/>
          <w:sz w:val="28"/>
          <w:szCs w:val="28"/>
        </w:rPr>
      </w:pPr>
      <w:bookmarkStart w:id="1" w:name="bookmark8"/>
    </w:p>
    <w:p w:rsidR="00E35BAE" w:rsidRDefault="00740F28" w:rsidP="00E35BAE">
      <w:pPr>
        <w:rPr>
          <w:rFonts w:ascii="Times New Roman" w:hAnsi="Times New Roman" w:cs="Times New Roman"/>
          <w:sz w:val="28"/>
          <w:szCs w:val="28"/>
        </w:rPr>
      </w:pPr>
      <w:r w:rsidRPr="006D2792">
        <w:rPr>
          <w:rFonts w:ascii="Times New Roman" w:hAnsi="Times New Roman" w:cs="Times New Roman"/>
          <w:i/>
          <w:sz w:val="28"/>
          <w:szCs w:val="28"/>
        </w:rPr>
        <w:br w:type="page"/>
      </w:r>
      <w:r w:rsidR="00706A9C" w:rsidRPr="006D2792">
        <w:rPr>
          <w:rFonts w:ascii="Times New Roman" w:hAnsi="Times New Roman" w:cs="Times New Roman"/>
          <w:b/>
          <w:sz w:val="28"/>
          <w:szCs w:val="28"/>
        </w:rPr>
        <w:lastRenderedPageBreak/>
        <w:t xml:space="preserve">Организация учебной </w:t>
      </w:r>
      <w:bookmarkEnd w:id="1"/>
      <w:r w:rsidR="006D2792" w:rsidRPr="006D2792">
        <w:rPr>
          <w:rStyle w:val="fontstyle01"/>
          <w:rFonts w:ascii="Times New Roman" w:hAnsi="Times New Roman" w:cs="Times New Roman"/>
          <w:sz w:val="28"/>
          <w:szCs w:val="28"/>
        </w:rPr>
        <w:t>практической подготовки в форме учебной практики</w:t>
      </w:r>
      <w:r w:rsidR="006D2792" w:rsidRPr="006D2792">
        <w:rPr>
          <w:sz w:val="28"/>
          <w:szCs w:val="28"/>
        </w:rPr>
        <w:t xml:space="preserve"> </w:t>
      </w:r>
      <w:r w:rsidR="00E35BAE" w:rsidRPr="00E35BAE">
        <w:rPr>
          <w:rStyle w:val="fontstyle01"/>
          <w:rFonts w:ascii="Times New Roman" w:hAnsi="Times New Roman" w:cs="Times New Roman"/>
          <w:b w:val="0"/>
          <w:sz w:val="28"/>
          <w:szCs w:val="28"/>
        </w:rPr>
        <w:t>Практической подготовки в форме учебной практики</w:t>
      </w:r>
      <w:r w:rsidR="00E35BAE" w:rsidRPr="00E35BAE">
        <w:rPr>
          <w:b/>
          <w:sz w:val="28"/>
          <w:szCs w:val="28"/>
        </w:rPr>
        <w:t xml:space="preserve"> </w:t>
      </w:r>
      <w:r w:rsidR="00AC593D" w:rsidRPr="006D2792">
        <w:rPr>
          <w:rFonts w:ascii="Times New Roman" w:hAnsi="Times New Roman" w:cs="Times New Roman"/>
          <w:sz w:val="28"/>
          <w:szCs w:val="28"/>
        </w:rPr>
        <w:t>обучающих</w:t>
      </w:r>
      <w:r w:rsidR="006D2792">
        <w:rPr>
          <w:rFonts w:ascii="Times New Roman" w:hAnsi="Times New Roman" w:cs="Times New Roman"/>
          <w:sz w:val="28"/>
          <w:szCs w:val="28"/>
        </w:rPr>
        <w:t xml:space="preserve"> </w:t>
      </w:r>
      <w:r w:rsidR="00817CC3" w:rsidRPr="006D2792">
        <w:rPr>
          <w:rFonts w:ascii="Times New Roman" w:hAnsi="Times New Roman" w:cs="Times New Roman"/>
          <w:sz w:val="28"/>
          <w:szCs w:val="28"/>
        </w:rPr>
        <w:t>проходит в соответствии с учебным планом.</w:t>
      </w:r>
    </w:p>
    <w:p w:rsidR="00817CC3" w:rsidRPr="00E35BAE" w:rsidRDefault="00EE2FBA" w:rsidP="00E35BAE">
      <w:pPr>
        <w:rPr>
          <w:rFonts w:ascii="Times New Roman" w:hAnsi="Times New Roman" w:cs="Times New Roman"/>
          <w:sz w:val="28"/>
          <w:szCs w:val="28"/>
        </w:rPr>
      </w:pPr>
      <w:r w:rsidRPr="00E35BAE">
        <w:rPr>
          <w:rFonts w:ascii="Times New Roman" w:hAnsi="Times New Roman" w:cs="Times New Roman"/>
          <w:sz w:val="28"/>
          <w:szCs w:val="28"/>
        </w:rPr>
        <w:t xml:space="preserve">Общее руководство </w:t>
      </w:r>
      <w:r w:rsidR="00817CC3" w:rsidRPr="00E35BAE">
        <w:rPr>
          <w:rFonts w:ascii="Times New Roman" w:hAnsi="Times New Roman" w:cs="Times New Roman"/>
          <w:sz w:val="28"/>
          <w:szCs w:val="28"/>
        </w:rPr>
        <w:t>практикой осуществляет Омская гуманитарная академия:</w:t>
      </w:r>
    </w:p>
    <w:p w:rsidR="00817CC3" w:rsidRPr="006D2792" w:rsidRDefault="00817CC3" w:rsidP="005C5869">
      <w:pPr>
        <w:pStyle w:val="31"/>
        <w:widowControl/>
        <w:numPr>
          <w:ilvl w:val="0"/>
          <w:numId w:val="2"/>
        </w:numPr>
        <w:shd w:val="clear" w:color="auto" w:fill="auto"/>
        <w:tabs>
          <w:tab w:val="left" w:pos="902"/>
        </w:tabs>
        <w:spacing w:after="0" w:line="240" w:lineRule="auto"/>
        <w:jc w:val="both"/>
        <w:rPr>
          <w:sz w:val="28"/>
          <w:szCs w:val="28"/>
        </w:rPr>
      </w:pPr>
      <w:r w:rsidRPr="006D2792">
        <w:rPr>
          <w:sz w:val="28"/>
          <w:szCs w:val="28"/>
        </w:rPr>
        <w:t>заключает договоры с предприятиями (организациями), являющимися объектами практики;</w:t>
      </w:r>
    </w:p>
    <w:p w:rsidR="00817CC3" w:rsidRPr="006D2792" w:rsidRDefault="00817CC3" w:rsidP="005C5869">
      <w:pPr>
        <w:pStyle w:val="31"/>
        <w:widowControl/>
        <w:numPr>
          <w:ilvl w:val="0"/>
          <w:numId w:val="2"/>
        </w:numPr>
        <w:shd w:val="clear" w:color="auto" w:fill="auto"/>
        <w:tabs>
          <w:tab w:val="left" w:pos="892"/>
        </w:tabs>
        <w:spacing w:after="0" w:line="240" w:lineRule="auto"/>
        <w:jc w:val="both"/>
        <w:rPr>
          <w:sz w:val="28"/>
          <w:szCs w:val="28"/>
        </w:rPr>
      </w:pPr>
      <w:r w:rsidRPr="006D2792">
        <w:rPr>
          <w:sz w:val="28"/>
          <w:szCs w:val="28"/>
        </w:rPr>
        <w:t>устанавливает календарные графики прохождения практики;</w:t>
      </w:r>
    </w:p>
    <w:p w:rsidR="00817CC3" w:rsidRPr="006D2792" w:rsidRDefault="00817CC3" w:rsidP="005C5869">
      <w:pPr>
        <w:pStyle w:val="31"/>
        <w:widowControl/>
        <w:numPr>
          <w:ilvl w:val="0"/>
          <w:numId w:val="2"/>
        </w:numPr>
        <w:shd w:val="clear" w:color="auto" w:fill="auto"/>
        <w:tabs>
          <w:tab w:val="left" w:pos="906"/>
        </w:tabs>
        <w:spacing w:after="0" w:line="240" w:lineRule="auto"/>
        <w:jc w:val="both"/>
        <w:rPr>
          <w:sz w:val="28"/>
          <w:szCs w:val="28"/>
        </w:rPr>
      </w:pPr>
      <w:r w:rsidRPr="006D2792">
        <w:rPr>
          <w:sz w:val="28"/>
          <w:szCs w:val="28"/>
        </w:rPr>
        <w:t xml:space="preserve">осуществляет контроль за организацией и проведением практики, соблюдением её сроков и сроков отчетности </w:t>
      </w:r>
      <w:r w:rsidR="00E836D6" w:rsidRPr="006D2792">
        <w:rPr>
          <w:sz w:val="28"/>
          <w:szCs w:val="28"/>
        </w:rPr>
        <w:t>по результатам прохождения практики</w:t>
      </w:r>
      <w:r w:rsidRPr="006D2792">
        <w:rPr>
          <w:sz w:val="28"/>
          <w:szCs w:val="28"/>
        </w:rPr>
        <w:t>.</w:t>
      </w:r>
    </w:p>
    <w:p w:rsidR="00817CC3" w:rsidRPr="006D2792" w:rsidRDefault="00817CC3" w:rsidP="00AC235A">
      <w:pPr>
        <w:spacing w:after="0" w:line="240" w:lineRule="auto"/>
        <w:ind w:firstLine="907"/>
        <w:jc w:val="both"/>
        <w:rPr>
          <w:rFonts w:ascii="Times New Roman" w:hAnsi="Times New Roman" w:cs="Times New Roman"/>
          <w:sz w:val="28"/>
          <w:szCs w:val="28"/>
        </w:rPr>
      </w:pPr>
      <w:r w:rsidRPr="006D2792">
        <w:rPr>
          <w:rFonts w:ascii="Times New Roman" w:hAnsi="Times New Roman" w:cs="Times New Roman"/>
          <w:sz w:val="28"/>
          <w:szCs w:val="28"/>
        </w:rPr>
        <w:t xml:space="preserve">Методическое руководство </w:t>
      </w:r>
      <w:r w:rsidR="00E35BAE" w:rsidRPr="00E35BAE">
        <w:rPr>
          <w:rStyle w:val="fontstyle01"/>
          <w:rFonts w:ascii="Times New Roman" w:hAnsi="Times New Roman" w:cs="Times New Roman"/>
          <w:b w:val="0"/>
          <w:sz w:val="28"/>
          <w:szCs w:val="28"/>
        </w:rPr>
        <w:t>практической подготовки в форме учебной практики</w:t>
      </w:r>
      <w:r w:rsidR="00E35BAE" w:rsidRPr="006D2792">
        <w:rPr>
          <w:sz w:val="28"/>
          <w:szCs w:val="28"/>
        </w:rPr>
        <w:t xml:space="preserve"> </w:t>
      </w:r>
      <w:r w:rsidRPr="006D2792">
        <w:rPr>
          <w:rFonts w:ascii="Times New Roman" w:hAnsi="Times New Roman" w:cs="Times New Roman"/>
          <w:sz w:val="28"/>
          <w:szCs w:val="28"/>
        </w:rPr>
        <w:t xml:space="preserve">осуществляет кафедра </w:t>
      </w:r>
      <w:r w:rsidR="00524807" w:rsidRPr="006D2792">
        <w:rPr>
          <w:rFonts w:ascii="Times New Roman" w:hAnsi="Times New Roman" w:cs="Times New Roman"/>
          <w:sz w:val="28"/>
          <w:szCs w:val="28"/>
        </w:rPr>
        <w:t>информатики математики и естественнонаучных дисциплин</w:t>
      </w:r>
      <w:r w:rsidR="00601048" w:rsidRPr="006D2792">
        <w:rPr>
          <w:rFonts w:ascii="Times New Roman" w:hAnsi="Times New Roman" w:cs="Times New Roman"/>
          <w:sz w:val="28"/>
          <w:szCs w:val="28"/>
        </w:rPr>
        <w:t xml:space="preserve">. </w:t>
      </w:r>
    </w:p>
    <w:p w:rsidR="00046528" w:rsidRPr="006D2792" w:rsidRDefault="00046528" w:rsidP="00524807">
      <w:pPr>
        <w:spacing w:after="0" w:line="240" w:lineRule="auto"/>
        <w:ind w:firstLine="851"/>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E6DA0" w:rsidRPr="006D2792" w:rsidRDefault="00FE6DA0" w:rsidP="00EF5052">
      <w:pPr>
        <w:spacing w:after="0" w:line="240" w:lineRule="auto"/>
        <w:ind w:firstLine="708"/>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Перед убытием к месту прохождения практики студент</w:t>
      </w:r>
      <w:r w:rsidR="00EF5052" w:rsidRPr="006D2792">
        <w:rPr>
          <w:rFonts w:ascii="Times New Roman" w:eastAsia="Times New Roman" w:hAnsi="Times New Roman" w:cs="Times New Roman"/>
          <w:sz w:val="28"/>
          <w:szCs w:val="28"/>
        </w:rPr>
        <w:t xml:space="preserve"> проходит инструктаж по технике безопасности,</w:t>
      </w:r>
      <w:r w:rsidRPr="006D2792">
        <w:rPr>
          <w:rFonts w:ascii="Times New Roman" w:eastAsia="Times New Roman" w:hAnsi="Times New Roman" w:cs="Times New Roman"/>
          <w:sz w:val="28"/>
          <w:szCs w:val="28"/>
        </w:rPr>
        <w:t xml:space="preserve">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r w:rsidR="00E723E0" w:rsidRPr="006D2792">
        <w:rPr>
          <w:rFonts w:ascii="Times New Roman" w:eastAsia="Times New Roman" w:hAnsi="Times New Roman" w:cs="Times New Roman"/>
          <w:sz w:val="28"/>
          <w:szCs w:val="28"/>
        </w:rPr>
        <w:t xml:space="preserve"> ОмГА</w:t>
      </w:r>
      <w:r w:rsidRPr="006D2792">
        <w:rPr>
          <w:rFonts w:ascii="Times New Roman" w:eastAsia="Times New Roman" w:hAnsi="Times New Roman" w:cs="Times New Roman"/>
          <w:sz w:val="28"/>
          <w:szCs w:val="28"/>
        </w:rPr>
        <w:t>.</w:t>
      </w:r>
    </w:p>
    <w:p w:rsidR="004C45C6" w:rsidRPr="006D2792" w:rsidRDefault="004C45C6" w:rsidP="00F80649">
      <w:pPr>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bCs/>
          <w:sz w:val="28"/>
          <w:szCs w:val="28"/>
        </w:rPr>
        <w:t>Обязанности кафедры, ответственной за организацию практики</w:t>
      </w:r>
      <w:r w:rsidRPr="006D2792">
        <w:rPr>
          <w:rFonts w:ascii="Times New Roman" w:hAnsi="Times New Roman" w:cs="Times New Roman"/>
          <w:sz w:val="28"/>
          <w:szCs w:val="28"/>
        </w:rPr>
        <w:t xml:space="preserve"> (выпускающей кафедры): назначение руководителей практики из числа педагогических работников, подготовка приказа о распределении ст</w:t>
      </w:r>
      <w:r w:rsidR="00EE2FBA" w:rsidRPr="006D2792">
        <w:rPr>
          <w:rFonts w:ascii="Times New Roman" w:hAnsi="Times New Roman" w:cs="Times New Roman"/>
          <w:sz w:val="28"/>
          <w:szCs w:val="28"/>
        </w:rPr>
        <w:t xml:space="preserve">удентов на практику, </w:t>
      </w:r>
      <w:r w:rsidRPr="006D2792">
        <w:rPr>
          <w:rFonts w:ascii="Times New Roman" w:hAnsi="Times New Roman" w:cs="Times New Roman"/>
          <w:sz w:val="28"/>
          <w:szCs w:val="28"/>
        </w:rPr>
        <w:t xml:space="preserve">обеспечение предприятий и самих студентов программами практики, согласование программ практики с предприятиями-базами практики, методическое руководство, а также проведение </w:t>
      </w:r>
      <w:r w:rsidR="009A594A" w:rsidRPr="006D2792">
        <w:rPr>
          <w:rFonts w:ascii="Times New Roman" w:hAnsi="Times New Roman" w:cs="Times New Roman"/>
          <w:sz w:val="28"/>
          <w:szCs w:val="28"/>
        </w:rPr>
        <w:t>конференции</w:t>
      </w:r>
      <w:r w:rsidRPr="006D2792">
        <w:rPr>
          <w:rFonts w:ascii="Times New Roman" w:hAnsi="Times New Roman" w:cs="Times New Roman"/>
          <w:sz w:val="28"/>
          <w:szCs w:val="28"/>
        </w:rPr>
        <w:t xml:space="preserve"> по разъяснению целей, содержания, порядка и контроля прохождения практики. </w:t>
      </w:r>
    </w:p>
    <w:p w:rsidR="00995FBD" w:rsidRPr="006D2792" w:rsidRDefault="00995FBD" w:rsidP="00995FBD">
      <w:pPr>
        <w:pStyle w:val="s1"/>
        <w:shd w:val="clear" w:color="auto" w:fill="FFFFFF"/>
        <w:spacing w:before="0" w:beforeAutospacing="0" w:after="0" w:afterAutospacing="0"/>
        <w:rPr>
          <w:bCs/>
          <w:color w:val="000000"/>
          <w:sz w:val="28"/>
          <w:szCs w:val="28"/>
        </w:rPr>
      </w:pPr>
      <w:r w:rsidRPr="006D2792">
        <w:rPr>
          <w:bCs/>
          <w:color w:val="000000"/>
          <w:sz w:val="28"/>
          <w:szCs w:val="28"/>
        </w:rPr>
        <w:t>Руководитель практики от организации:</w:t>
      </w:r>
    </w:p>
    <w:p w:rsidR="007A073A" w:rsidRPr="006D2792" w:rsidRDefault="00995FBD" w:rsidP="007A073A">
      <w:pPr>
        <w:pStyle w:val="ac"/>
        <w:numPr>
          <w:ilvl w:val="0"/>
          <w:numId w:val="15"/>
        </w:numPr>
        <w:spacing w:after="0" w:line="240" w:lineRule="auto"/>
        <w:jc w:val="both"/>
        <w:rPr>
          <w:rFonts w:ascii="Times New Roman" w:hAnsi="Times New Roman"/>
          <w:sz w:val="28"/>
          <w:szCs w:val="28"/>
        </w:rPr>
      </w:pPr>
      <w:r w:rsidRPr="006D2792">
        <w:rPr>
          <w:rFonts w:ascii="Times New Roman" w:hAnsi="Times New Roman"/>
          <w:bCs/>
          <w:color w:val="000000"/>
          <w:sz w:val="28"/>
          <w:szCs w:val="28"/>
        </w:rPr>
        <w:t xml:space="preserve">составляет рабочий график (план) проведения </w:t>
      </w:r>
      <w:r w:rsidR="007A073A" w:rsidRPr="006D2792">
        <w:rPr>
          <w:rFonts w:ascii="Times New Roman" w:hAnsi="Times New Roman"/>
          <w:sz w:val="28"/>
          <w:szCs w:val="28"/>
        </w:rPr>
        <w:t xml:space="preserve">профессионально-ознакомительной практики; </w:t>
      </w:r>
    </w:p>
    <w:p w:rsidR="00995FBD" w:rsidRPr="006D2792"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6D2792">
        <w:rPr>
          <w:bCs/>
          <w:color w:val="000000"/>
          <w:sz w:val="28"/>
          <w:szCs w:val="28"/>
        </w:rPr>
        <w:t>разрабатывает индивидуальные задания для обучающихся, выполняемые в период практики</w:t>
      </w:r>
      <w:r w:rsidR="00C80902" w:rsidRPr="006D2792">
        <w:rPr>
          <w:bCs/>
          <w:color w:val="000000"/>
          <w:sz w:val="28"/>
          <w:szCs w:val="28"/>
        </w:rPr>
        <w:t xml:space="preserve"> (приложение 2)</w:t>
      </w:r>
      <w:r w:rsidRPr="006D2792">
        <w:rPr>
          <w:bCs/>
          <w:color w:val="000000"/>
          <w:sz w:val="28"/>
          <w:szCs w:val="28"/>
        </w:rPr>
        <w:t>;</w:t>
      </w:r>
    </w:p>
    <w:p w:rsidR="00995FBD" w:rsidRPr="006D2792"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6D2792">
        <w:rPr>
          <w:bCs/>
          <w:color w:val="000000"/>
          <w:sz w:val="28"/>
          <w:szCs w:val="28"/>
        </w:rPr>
        <w:t>участвует в распределении обучающихся по рабочим местам и видам работ в организации;</w:t>
      </w:r>
    </w:p>
    <w:p w:rsidR="00995FBD" w:rsidRPr="006D2792"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6D2792">
        <w:rPr>
          <w:bCs/>
          <w:color w:val="000000"/>
          <w:sz w:val="28"/>
          <w:szCs w:val="28"/>
        </w:rPr>
        <w:t>осуществляет контроль за соблюдением сроков проведения практики и соответствием ее содержания требованиям;</w:t>
      </w:r>
    </w:p>
    <w:p w:rsidR="00995FBD" w:rsidRPr="006D2792"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6D2792">
        <w:rPr>
          <w:bCs/>
          <w:color w:val="000000"/>
          <w:sz w:val="28"/>
          <w:szCs w:val="28"/>
        </w:rPr>
        <w:t>оказывает методическую помощь обучающимся при выполне</w:t>
      </w:r>
      <w:r w:rsidR="00BF34B8" w:rsidRPr="006D2792">
        <w:rPr>
          <w:bCs/>
          <w:color w:val="000000"/>
          <w:sz w:val="28"/>
          <w:szCs w:val="28"/>
        </w:rPr>
        <w:t>нии ими индивидуальных заданий</w:t>
      </w:r>
      <w:r w:rsidRPr="006D2792">
        <w:rPr>
          <w:bCs/>
          <w:color w:val="000000"/>
          <w:sz w:val="28"/>
          <w:szCs w:val="28"/>
        </w:rPr>
        <w:t>;</w:t>
      </w:r>
    </w:p>
    <w:p w:rsidR="00995FBD" w:rsidRPr="006D2792"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6D2792">
        <w:rPr>
          <w:bCs/>
          <w:color w:val="000000"/>
          <w:sz w:val="28"/>
          <w:szCs w:val="28"/>
        </w:rPr>
        <w:t>оценивает результаты прохождения практики обучающимися.</w:t>
      </w:r>
    </w:p>
    <w:p w:rsidR="00EF66E3" w:rsidRPr="006D2792" w:rsidRDefault="00EF66E3" w:rsidP="00F80649">
      <w:pPr>
        <w:pStyle w:val="s1"/>
        <w:shd w:val="clear" w:color="auto" w:fill="FFFFFF"/>
        <w:spacing w:before="0" w:beforeAutospacing="0" w:after="0" w:afterAutospacing="0"/>
        <w:ind w:firstLine="709"/>
        <w:jc w:val="both"/>
        <w:rPr>
          <w:color w:val="000000"/>
          <w:sz w:val="28"/>
          <w:szCs w:val="28"/>
        </w:rPr>
      </w:pPr>
      <w:r w:rsidRPr="006D2792">
        <w:rPr>
          <w:color w:val="000000"/>
          <w:sz w:val="28"/>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 (приложение</w:t>
      </w:r>
      <w:r w:rsidR="00BF34B8" w:rsidRPr="006D2792">
        <w:rPr>
          <w:color w:val="000000"/>
          <w:sz w:val="28"/>
          <w:szCs w:val="28"/>
        </w:rPr>
        <w:t xml:space="preserve"> 6</w:t>
      </w:r>
      <w:r w:rsidRPr="006D2792">
        <w:rPr>
          <w:color w:val="000000"/>
          <w:sz w:val="28"/>
          <w:szCs w:val="28"/>
        </w:rPr>
        <w:t>).</w:t>
      </w:r>
    </w:p>
    <w:p w:rsidR="00F80649" w:rsidRPr="006D2792" w:rsidRDefault="00F80649" w:rsidP="00F80649">
      <w:pPr>
        <w:pStyle w:val="s1"/>
        <w:shd w:val="clear" w:color="auto" w:fill="FFFFFF"/>
        <w:spacing w:before="0" w:beforeAutospacing="0" w:after="0" w:afterAutospacing="0"/>
        <w:ind w:firstLine="709"/>
        <w:jc w:val="both"/>
        <w:rPr>
          <w:sz w:val="28"/>
          <w:szCs w:val="28"/>
        </w:rPr>
      </w:pPr>
      <w:r w:rsidRPr="006D2792">
        <w:rPr>
          <w:bCs/>
          <w:sz w:val="28"/>
          <w:szCs w:val="28"/>
        </w:rPr>
        <w:lastRenderedPageBreak/>
        <w:t>Функции организации – базы практики и обязанности руководителя практики – представителя организации</w:t>
      </w:r>
      <w:r w:rsidRPr="006D2792">
        <w:rPr>
          <w:b/>
          <w:bCs/>
          <w:sz w:val="28"/>
          <w:szCs w:val="28"/>
        </w:rPr>
        <w:t xml:space="preserve"> </w:t>
      </w:r>
      <w:r w:rsidRPr="006D2792">
        <w:rPr>
          <w:sz w:val="28"/>
          <w:szCs w:val="28"/>
        </w:rPr>
        <w:t xml:space="preserve">должны обеспечить эффективное прохождение практики. Функции руководителя практики от профильной организации возлагаются на высококвалифицированных </w:t>
      </w:r>
      <w:r w:rsidR="00E37239" w:rsidRPr="006D2792">
        <w:rPr>
          <w:sz w:val="28"/>
          <w:szCs w:val="28"/>
        </w:rPr>
        <w:t>руководителей (</w:t>
      </w:r>
      <w:r w:rsidRPr="006D2792">
        <w:rPr>
          <w:sz w:val="28"/>
          <w:szCs w:val="28"/>
        </w:rPr>
        <w:t>специалистов</w:t>
      </w:r>
      <w:r w:rsidR="00E37239" w:rsidRPr="006D2792">
        <w:rPr>
          <w:sz w:val="28"/>
          <w:szCs w:val="28"/>
        </w:rPr>
        <w:t>)</w:t>
      </w:r>
      <w:r w:rsidRPr="006D2792">
        <w:rPr>
          <w:sz w:val="28"/>
          <w:szCs w:val="28"/>
        </w:rPr>
        <w:t xml:space="preserve"> определенных структурных подразделений.</w:t>
      </w:r>
    </w:p>
    <w:p w:rsidR="00F80649" w:rsidRPr="006D2792" w:rsidRDefault="00F80649" w:rsidP="00F80649">
      <w:pPr>
        <w:pStyle w:val="s1"/>
        <w:shd w:val="clear" w:color="auto" w:fill="FFFFFF"/>
        <w:spacing w:before="0" w:beforeAutospacing="0" w:after="0" w:afterAutospacing="0"/>
        <w:ind w:firstLine="709"/>
        <w:jc w:val="both"/>
        <w:rPr>
          <w:bCs/>
          <w:color w:val="000000"/>
          <w:sz w:val="28"/>
          <w:szCs w:val="28"/>
        </w:rPr>
      </w:pPr>
      <w:r w:rsidRPr="006D2792">
        <w:rPr>
          <w:bCs/>
          <w:color w:val="000000"/>
          <w:sz w:val="28"/>
          <w:szCs w:val="28"/>
        </w:rPr>
        <w:t>Руководитель практики от профильной организации:</w:t>
      </w:r>
    </w:p>
    <w:p w:rsidR="00F80649" w:rsidRPr="006D2792"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6D2792">
        <w:rPr>
          <w:bCs/>
          <w:color w:val="000000"/>
          <w:sz w:val="28"/>
          <w:szCs w:val="28"/>
        </w:rPr>
        <w:t>согласовывает индивидуальные задания, содержание и планируемые результаты практики;</w:t>
      </w:r>
    </w:p>
    <w:p w:rsidR="00F80649" w:rsidRPr="006D2792"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6D2792">
        <w:rPr>
          <w:bCs/>
          <w:color w:val="000000"/>
          <w:sz w:val="28"/>
          <w:szCs w:val="28"/>
        </w:rPr>
        <w:t>предоставляет рабочие места обучающимся;</w:t>
      </w:r>
    </w:p>
    <w:p w:rsidR="00F80649" w:rsidRPr="006D2792"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6D2792">
        <w:rPr>
          <w:bCs/>
          <w:color w:val="000000"/>
          <w:sz w:val="28"/>
          <w:szCs w:val="28"/>
        </w:rPr>
        <w:t>обеспечивает безопасные условия прохождения практики обучающимся, отвечающие санитарным правилам и требованиям охраны труда;</w:t>
      </w:r>
    </w:p>
    <w:p w:rsidR="00F80649" w:rsidRPr="006D2792"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6D2792">
        <w:rPr>
          <w:bCs/>
          <w:color w:val="000000"/>
          <w:sz w:val="28"/>
          <w:szCs w:val="28"/>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80649" w:rsidRPr="006D2792" w:rsidRDefault="00AC235A" w:rsidP="005C5869">
      <w:pPr>
        <w:pStyle w:val="s1"/>
        <w:numPr>
          <w:ilvl w:val="0"/>
          <w:numId w:val="3"/>
        </w:numPr>
        <w:shd w:val="clear" w:color="auto" w:fill="FFFFFF"/>
        <w:spacing w:before="0" w:beforeAutospacing="0" w:after="0" w:afterAutospacing="0"/>
        <w:ind w:left="426" w:firstLine="0"/>
        <w:jc w:val="both"/>
        <w:rPr>
          <w:sz w:val="28"/>
          <w:szCs w:val="28"/>
        </w:rPr>
      </w:pPr>
      <w:r w:rsidRPr="006D2792">
        <w:rPr>
          <w:sz w:val="28"/>
          <w:szCs w:val="28"/>
        </w:rPr>
        <w:t>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AC235A" w:rsidRPr="006D2792" w:rsidRDefault="00F80649" w:rsidP="00F80649">
      <w:pPr>
        <w:pStyle w:val="s1"/>
        <w:shd w:val="clear" w:color="auto" w:fill="FFFFFF"/>
        <w:spacing w:before="0" w:beforeAutospacing="0" w:after="0" w:afterAutospacing="0"/>
        <w:ind w:firstLine="708"/>
        <w:jc w:val="both"/>
        <w:rPr>
          <w:sz w:val="28"/>
          <w:szCs w:val="28"/>
        </w:rPr>
      </w:pPr>
      <w:r w:rsidRPr="006D2792">
        <w:rPr>
          <w:sz w:val="28"/>
          <w:szCs w:val="28"/>
        </w:rPr>
        <w:t xml:space="preserve">По итогам </w:t>
      </w:r>
      <w:r w:rsidR="00AC235A" w:rsidRPr="006D2792">
        <w:rPr>
          <w:sz w:val="28"/>
          <w:szCs w:val="28"/>
        </w:rPr>
        <w:t xml:space="preserve">практики руководитель практики – представитель организации готовит </w:t>
      </w:r>
      <w:r w:rsidR="00E37239" w:rsidRPr="006D2792">
        <w:rPr>
          <w:sz w:val="28"/>
          <w:szCs w:val="28"/>
        </w:rPr>
        <w:t>отзыв-</w:t>
      </w:r>
      <w:r w:rsidR="00AC235A" w:rsidRPr="006D2792">
        <w:rPr>
          <w:sz w:val="28"/>
          <w:szCs w:val="28"/>
        </w:rPr>
        <w:t xml:space="preserve"> характеристику – отзыв от организации. Данный отзыв прилагается к отчету о практике. </w:t>
      </w:r>
    </w:p>
    <w:p w:rsidR="00AC235A" w:rsidRPr="006D2792" w:rsidRDefault="00AC235A" w:rsidP="00AC235A">
      <w:pPr>
        <w:spacing w:after="0" w:line="240" w:lineRule="auto"/>
        <w:ind w:firstLine="907"/>
        <w:jc w:val="both"/>
        <w:rPr>
          <w:rFonts w:ascii="Times New Roman" w:hAnsi="Times New Roman" w:cs="Times New Roman"/>
          <w:sz w:val="28"/>
          <w:szCs w:val="28"/>
        </w:rPr>
      </w:pPr>
      <w:r w:rsidRPr="006D2792">
        <w:rPr>
          <w:rFonts w:ascii="Times New Roman" w:hAnsi="Times New Roman" w:cs="Times New Roman"/>
          <w:i/>
          <w:sz w:val="28"/>
          <w:szCs w:val="28"/>
        </w:rPr>
        <w:t>Отзыв руководителя практики может отражать следующие моменты</w:t>
      </w:r>
      <w:r w:rsidRPr="006D2792">
        <w:rPr>
          <w:rFonts w:ascii="Times New Roman" w:hAnsi="Times New Roman" w:cs="Times New Roman"/>
          <w:sz w:val="28"/>
          <w:szCs w:val="28"/>
        </w:rPr>
        <w:t xml:space="preserve">. Характеристика </w:t>
      </w:r>
      <w:r w:rsidR="00AC593D" w:rsidRPr="006D2792">
        <w:rPr>
          <w:rFonts w:ascii="Times New Roman" w:hAnsi="Times New Roman" w:cs="Times New Roman"/>
          <w:sz w:val="28"/>
          <w:szCs w:val="28"/>
        </w:rPr>
        <w:t>обучающегося</w:t>
      </w:r>
      <w:r w:rsidRPr="006D2792">
        <w:rPr>
          <w:rFonts w:ascii="Times New Roman" w:hAnsi="Times New Roman" w:cs="Times New Roman"/>
          <w:sz w:val="28"/>
          <w:szCs w:val="28"/>
        </w:rPr>
        <w:t xml:space="preserve">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w:t>
      </w:r>
      <w:r w:rsidR="00E836D6" w:rsidRPr="006D2792">
        <w:rPr>
          <w:rFonts w:ascii="Times New Roman" w:hAnsi="Times New Roman" w:cs="Times New Roman"/>
          <w:sz w:val="28"/>
          <w:szCs w:val="28"/>
        </w:rPr>
        <w:t>практикантом</w:t>
      </w:r>
      <w:r w:rsidRPr="006D2792">
        <w:rPr>
          <w:rFonts w:ascii="Times New Roman" w:hAnsi="Times New Roman" w:cs="Times New Roman"/>
          <w:sz w:val="28"/>
          <w:szCs w:val="28"/>
        </w:rPr>
        <w:t xml:space="preserve"> работ в баллах</w:t>
      </w:r>
      <w:r w:rsidR="00D21B01" w:rsidRPr="006D2792">
        <w:rPr>
          <w:rFonts w:ascii="Times New Roman" w:hAnsi="Times New Roman" w:cs="Times New Roman"/>
          <w:sz w:val="28"/>
          <w:szCs w:val="28"/>
        </w:rPr>
        <w:t>, оценка уровня освоения компетенций.</w:t>
      </w:r>
    </w:p>
    <w:p w:rsidR="006B0E37" w:rsidRPr="006D2792" w:rsidRDefault="006B0E37" w:rsidP="006B0E37">
      <w:pPr>
        <w:spacing w:after="0" w:line="240" w:lineRule="auto"/>
        <w:ind w:right="-329" w:firstLine="539"/>
        <w:jc w:val="both"/>
        <w:rPr>
          <w:rFonts w:ascii="Times New Roman" w:hAnsi="Times New Roman" w:cs="Times New Roman"/>
          <w:sz w:val="28"/>
          <w:szCs w:val="28"/>
        </w:rPr>
      </w:pPr>
      <w:r w:rsidRPr="006D2792">
        <w:rPr>
          <w:rFonts w:ascii="Times New Roman" w:hAnsi="Times New Roman" w:cs="Times New Roman"/>
          <w:sz w:val="28"/>
          <w:szCs w:val="28"/>
        </w:rPr>
        <w:t>Во время прохождения практики 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E37239" w:rsidRPr="006D2792" w:rsidRDefault="00E37239" w:rsidP="00AC235A">
      <w:pPr>
        <w:pStyle w:val="310"/>
        <w:spacing w:line="200" w:lineRule="atLeast"/>
        <w:ind w:right="-330" w:firstLine="540"/>
        <w:rPr>
          <w:b w:val="0"/>
          <w:i/>
          <w:sz w:val="28"/>
          <w:szCs w:val="28"/>
        </w:rPr>
      </w:pPr>
    </w:p>
    <w:p w:rsidR="00AC235A" w:rsidRPr="006D2792" w:rsidRDefault="00AC235A" w:rsidP="00AC235A">
      <w:pPr>
        <w:pStyle w:val="310"/>
        <w:spacing w:line="200" w:lineRule="atLeast"/>
        <w:ind w:right="-330" w:firstLine="540"/>
        <w:rPr>
          <w:sz w:val="28"/>
          <w:szCs w:val="28"/>
        </w:rPr>
      </w:pPr>
      <w:r w:rsidRPr="006D2792">
        <w:rPr>
          <w:sz w:val="28"/>
          <w:szCs w:val="28"/>
        </w:rPr>
        <w:t xml:space="preserve">Подведение итогов </w:t>
      </w:r>
      <w:r w:rsidR="006D2792">
        <w:rPr>
          <w:sz w:val="28"/>
          <w:szCs w:val="28"/>
        </w:rPr>
        <w:t>практической подготовки в форме учебной практики</w:t>
      </w:r>
    </w:p>
    <w:p w:rsidR="00AC235A" w:rsidRPr="006D2792" w:rsidRDefault="00AC235A" w:rsidP="00524807">
      <w:pPr>
        <w:pStyle w:val="211"/>
        <w:spacing w:after="0" w:line="200" w:lineRule="atLeast"/>
        <w:ind w:right="-330" w:firstLine="993"/>
        <w:jc w:val="both"/>
        <w:rPr>
          <w:sz w:val="28"/>
          <w:szCs w:val="28"/>
        </w:rPr>
      </w:pPr>
      <w:r w:rsidRPr="006D2792">
        <w:rPr>
          <w:sz w:val="28"/>
          <w:szCs w:val="28"/>
        </w:rPr>
        <w:t xml:space="preserve">Срок сдачи </w:t>
      </w:r>
      <w:r w:rsidR="00E836D6" w:rsidRPr="006D2792">
        <w:rPr>
          <w:sz w:val="28"/>
          <w:szCs w:val="28"/>
        </w:rPr>
        <w:t>обучающимися</w:t>
      </w:r>
      <w:r w:rsidR="00406AAA">
        <w:rPr>
          <w:sz w:val="28"/>
          <w:szCs w:val="28"/>
        </w:rPr>
        <w:t xml:space="preserve"> отчета о практической подготовке</w:t>
      </w:r>
      <w:r w:rsidRPr="006D2792">
        <w:rPr>
          <w:sz w:val="28"/>
          <w:szCs w:val="28"/>
        </w:rPr>
        <w:t xml:space="preserve"> на кафедру устанавливается кафедрой в соответствии с учебным планом и графиком учебного процесса. </w:t>
      </w:r>
    </w:p>
    <w:p w:rsidR="00AC235A" w:rsidRPr="006D2792" w:rsidRDefault="00AC235A" w:rsidP="00524807">
      <w:pPr>
        <w:pStyle w:val="211"/>
        <w:spacing w:after="0" w:line="200" w:lineRule="atLeast"/>
        <w:ind w:right="-330" w:firstLine="993"/>
        <w:jc w:val="both"/>
        <w:rPr>
          <w:sz w:val="28"/>
          <w:szCs w:val="28"/>
        </w:rPr>
      </w:pPr>
      <w:r w:rsidRPr="006D2792">
        <w:rPr>
          <w:sz w:val="28"/>
          <w:szCs w:val="28"/>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0316A9" w:rsidRPr="006D2792" w:rsidRDefault="000316A9" w:rsidP="000316A9">
      <w:pPr>
        <w:spacing w:after="0" w:line="240" w:lineRule="auto"/>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 xml:space="preserve">Учебная практика оценивается по следующим критериям: </w:t>
      </w:r>
    </w:p>
    <w:p w:rsidR="000316A9" w:rsidRPr="006D2792" w:rsidRDefault="000316A9" w:rsidP="000316A9">
      <w:pPr>
        <w:spacing w:after="0" w:line="240" w:lineRule="auto"/>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а) полнота и качество выполнения требований, предусмотренных программой практики;</w:t>
      </w:r>
    </w:p>
    <w:p w:rsidR="000316A9" w:rsidRPr="006D2792" w:rsidRDefault="000316A9" w:rsidP="000316A9">
      <w:pPr>
        <w:spacing w:after="0" w:line="240" w:lineRule="auto"/>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б) умение профессионально и грамотно отвечать на заданные вопросы;</w:t>
      </w:r>
    </w:p>
    <w:p w:rsidR="000316A9" w:rsidRPr="006D2792" w:rsidRDefault="000316A9" w:rsidP="000316A9">
      <w:pPr>
        <w:spacing w:after="0" w:line="240" w:lineRule="auto"/>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в)дисциплинированность и исполнительность студента во время прохождения практики;</w:t>
      </w:r>
    </w:p>
    <w:p w:rsidR="000316A9" w:rsidRPr="006D2792" w:rsidRDefault="000316A9" w:rsidP="000316A9">
      <w:pPr>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color w:val="000000"/>
          <w:sz w:val="28"/>
          <w:szCs w:val="28"/>
        </w:rPr>
        <w:t>г) отзыв руководителя учебной практики от организации</w:t>
      </w:r>
      <w:r w:rsidR="009A338F" w:rsidRPr="006D2792">
        <w:rPr>
          <w:rFonts w:ascii="Times New Roman" w:eastAsia="Times New Roman" w:hAnsi="Times New Roman" w:cs="Times New Roman"/>
          <w:color w:val="000000"/>
          <w:sz w:val="28"/>
          <w:szCs w:val="28"/>
        </w:rPr>
        <w:t xml:space="preserve">. </w:t>
      </w:r>
    </w:p>
    <w:p w:rsidR="00AC235A" w:rsidRPr="006D2792" w:rsidRDefault="00AC235A" w:rsidP="00524807">
      <w:pPr>
        <w:pStyle w:val="211"/>
        <w:spacing w:after="0" w:line="200" w:lineRule="atLeast"/>
        <w:ind w:right="-330" w:firstLine="993"/>
        <w:jc w:val="both"/>
        <w:rPr>
          <w:sz w:val="28"/>
          <w:szCs w:val="28"/>
        </w:rPr>
      </w:pPr>
      <w:r w:rsidRPr="006D2792">
        <w:rPr>
          <w:sz w:val="28"/>
          <w:szCs w:val="28"/>
        </w:rPr>
        <w:lastRenderedPageBreak/>
        <w:t>Основными требованиями, предъявляемыми к отчету о практике и его защите, являются:</w:t>
      </w:r>
    </w:p>
    <w:p w:rsidR="00AC235A" w:rsidRPr="006D2792"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6D2792">
        <w:rPr>
          <w:rFonts w:ascii="Times New Roman" w:hAnsi="Times New Roman"/>
          <w:sz w:val="28"/>
          <w:szCs w:val="28"/>
        </w:rPr>
        <w:t>Выполнение программы практики, соответствие разделов отчета разделам программы.</w:t>
      </w:r>
    </w:p>
    <w:p w:rsidR="00AC235A" w:rsidRPr="006D2792"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6D2792">
        <w:rPr>
          <w:rFonts w:ascii="Times New Roman" w:hAnsi="Times New Roman"/>
          <w:sz w:val="28"/>
          <w:szCs w:val="28"/>
        </w:rPr>
        <w:t>Самостоятельность студента при подготовке отчета.</w:t>
      </w:r>
    </w:p>
    <w:p w:rsidR="00AC235A" w:rsidRPr="006D2792"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6D2792">
        <w:rPr>
          <w:rFonts w:ascii="Times New Roman" w:hAnsi="Times New Roman"/>
          <w:sz w:val="28"/>
          <w:szCs w:val="28"/>
        </w:rPr>
        <w:t>Соответствие заголовков и содержания разделов.</w:t>
      </w:r>
    </w:p>
    <w:p w:rsidR="00AC235A" w:rsidRPr="006D2792"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6D2792">
        <w:rPr>
          <w:rFonts w:ascii="Times New Roman" w:hAnsi="Times New Roman"/>
          <w:sz w:val="28"/>
          <w:szCs w:val="28"/>
        </w:rPr>
        <w:t>Выполнение индивидуального задания, согласованного с научным руководителем.</w:t>
      </w:r>
    </w:p>
    <w:p w:rsidR="00AC235A" w:rsidRPr="006D2792"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6D2792">
        <w:rPr>
          <w:rFonts w:ascii="Times New Roman" w:hAnsi="Times New Roman"/>
          <w:sz w:val="28"/>
          <w:szCs w:val="28"/>
        </w:rPr>
        <w:t>Соблюдение требований к оформлению отчета по практике.</w:t>
      </w:r>
    </w:p>
    <w:p w:rsidR="00AC235A" w:rsidRPr="006D2792"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6D2792">
        <w:rPr>
          <w:rFonts w:ascii="Times New Roman" w:hAnsi="Times New Roman"/>
          <w:sz w:val="28"/>
          <w:szCs w:val="28"/>
        </w:rPr>
        <w:t>Полные и четкие ответы на вопросы комиссии при защите отчета.</w:t>
      </w:r>
    </w:p>
    <w:p w:rsidR="00AC235A" w:rsidRPr="006D2792" w:rsidRDefault="00AC235A" w:rsidP="00AC235A">
      <w:pPr>
        <w:shd w:val="clear" w:color="auto" w:fill="FFFFFF"/>
        <w:ind w:right="-345" w:firstLine="585"/>
        <w:jc w:val="both"/>
        <w:rPr>
          <w:rFonts w:ascii="Times New Roman" w:hAnsi="Times New Roman" w:cs="Times New Roman"/>
          <w:sz w:val="28"/>
          <w:szCs w:val="28"/>
        </w:rPr>
      </w:pPr>
      <w:r w:rsidRPr="006D2792">
        <w:rPr>
          <w:rFonts w:ascii="Times New Roman" w:hAnsi="Times New Roman" w:cs="Times New Roman"/>
          <w:sz w:val="28"/>
          <w:szCs w:val="28"/>
        </w:rPr>
        <w:t>Оценки, используемые при защите отчета о практике, «отлично», «хорошо», «удовлетворительно» и «неудовлетворительно».</w:t>
      </w:r>
    </w:p>
    <w:p w:rsidR="00EF5052" w:rsidRPr="006D2792" w:rsidRDefault="00AC235A" w:rsidP="00EF5052">
      <w:pPr>
        <w:shd w:val="clear" w:color="auto" w:fill="FFFFFF"/>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i/>
          <w:sz w:val="28"/>
          <w:szCs w:val="28"/>
        </w:rPr>
        <w:t>Критерии.</w:t>
      </w:r>
      <w:r w:rsidRPr="006D2792">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практике и его защите, правильно и полно ответить на вопросы членов комиссии.</w:t>
      </w:r>
      <w:r w:rsidR="00EF5052" w:rsidRPr="006D2792">
        <w:rPr>
          <w:rFonts w:ascii="Times New Roman" w:hAnsi="Times New Roman" w:cs="Times New Roman"/>
          <w:sz w:val="28"/>
          <w:szCs w:val="28"/>
        </w:rPr>
        <w:t xml:space="preserve"> </w:t>
      </w:r>
    </w:p>
    <w:p w:rsidR="00AC235A" w:rsidRPr="006D2792" w:rsidRDefault="00AC235A" w:rsidP="00EF5052">
      <w:pPr>
        <w:shd w:val="clear" w:color="auto" w:fill="FFFFFF"/>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AC235A" w:rsidRPr="006D2792" w:rsidRDefault="00AC235A" w:rsidP="00EF5052">
      <w:pPr>
        <w:shd w:val="clear" w:color="auto" w:fill="FFFFFF"/>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sz w:val="28"/>
          <w:szCs w:val="28"/>
        </w:rPr>
        <w:t>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практике и его защите, поверхностно ответить на вопросы членов комиссии.</w:t>
      </w:r>
    </w:p>
    <w:p w:rsidR="00AC235A" w:rsidRPr="006D2792" w:rsidRDefault="00AC235A" w:rsidP="00EF5052">
      <w:pPr>
        <w:shd w:val="clear" w:color="auto" w:fill="FFFFFF"/>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AC235A" w:rsidRPr="006D2792" w:rsidRDefault="00AC235A" w:rsidP="00EF5052">
      <w:pPr>
        <w:spacing w:after="0" w:line="240" w:lineRule="auto"/>
        <w:ind w:firstLine="709"/>
        <w:jc w:val="both"/>
        <w:rPr>
          <w:rFonts w:ascii="Times New Roman" w:hAnsi="Times New Roman" w:cs="Times New Roman"/>
          <w:sz w:val="28"/>
          <w:szCs w:val="28"/>
        </w:rPr>
      </w:pPr>
      <w:r w:rsidRPr="006D2792">
        <w:rPr>
          <w:rFonts w:ascii="Times New Roman" w:hAnsi="Times New Roman" w:cs="Times New Roman"/>
          <w:sz w:val="28"/>
          <w:szCs w:val="28"/>
        </w:rPr>
        <w:t>Положительная оценка по результатам защиты отчёта о практике вносится в ведомость и зачетную книжку студента.</w:t>
      </w:r>
    </w:p>
    <w:p w:rsidR="00AC235A" w:rsidRPr="006D2792" w:rsidRDefault="00AC235A" w:rsidP="00EF5052">
      <w:pPr>
        <w:pStyle w:val="211"/>
        <w:spacing w:after="0" w:line="240" w:lineRule="auto"/>
        <w:ind w:firstLine="709"/>
        <w:jc w:val="both"/>
        <w:rPr>
          <w:sz w:val="28"/>
          <w:szCs w:val="28"/>
        </w:rPr>
      </w:pPr>
      <w:r w:rsidRPr="006D2792">
        <w:rPr>
          <w:sz w:val="28"/>
          <w:szCs w:val="28"/>
        </w:rPr>
        <w:t>Студенты, по уважительной или неуважительной причине не выполнившие программу практики, не защитившие отчет о</w:t>
      </w:r>
      <w:r w:rsidR="00D21B01" w:rsidRPr="006D2792">
        <w:rPr>
          <w:sz w:val="28"/>
          <w:szCs w:val="28"/>
        </w:rPr>
        <w:t xml:space="preserve"> прохождении </w:t>
      </w:r>
      <w:r w:rsidRPr="006D2792">
        <w:rPr>
          <w:sz w:val="28"/>
          <w:szCs w:val="28"/>
        </w:rPr>
        <w:t>практик</w:t>
      </w:r>
      <w:r w:rsidR="00D21B01" w:rsidRPr="006D2792">
        <w:rPr>
          <w:sz w:val="28"/>
          <w:szCs w:val="28"/>
        </w:rPr>
        <w:t>и</w:t>
      </w:r>
      <w:r w:rsidRPr="006D2792">
        <w:rPr>
          <w:sz w:val="28"/>
          <w:szCs w:val="28"/>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0316A9" w:rsidRPr="006D2792" w:rsidRDefault="000316A9" w:rsidP="000316A9">
      <w:pPr>
        <w:spacing w:after="0" w:line="240" w:lineRule="auto"/>
        <w:jc w:val="center"/>
        <w:rPr>
          <w:rFonts w:ascii="Times New Roman" w:eastAsia="Times New Roman" w:hAnsi="Times New Roman" w:cs="Times New Roman"/>
          <w:b/>
          <w:bCs/>
          <w:color w:val="000000"/>
          <w:sz w:val="28"/>
          <w:szCs w:val="28"/>
        </w:rPr>
      </w:pPr>
      <w:bookmarkStart w:id="2" w:name="bookmark10"/>
    </w:p>
    <w:p w:rsidR="000316A9" w:rsidRPr="006D2792" w:rsidRDefault="000316A9" w:rsidP="000316A9">
      <w:pPr>
        <w:spacing w:after="0" w:line="240" w:lineRule="auto"/>
        <w:jc w:val="center"/>
        <w:rPr>
          <w:rFonts w:ascii="Times New Roman" w:eastAsia="Times New Roman" w:hAnsi="Times New Roman" w:cs="Times New Roman"/>
          <w:b/>
          <w:bCs/>
          <w:color w:val="000000"/>
          <w:sz w:val="28"/>
          <w:szCs w:val="28"/>
        </w:rPr>
      </w:pPr>
      <w:r w:rsidRPr="006D2792">
        <w:rPr>
          <w:rFonts w:ascii="Times New Roman" w:eastAsia="Times New Roman" w:hAnsi="Times New Roman" w:cs="Times New Roman"/>
          <w:b/>
          <w:bCs/>
          <w:color w:val="000000"/>
          <w:sz w:val="28"/>
          <w:szCs w:val="28"/>
        </w:rPr>
        <w:t xml:space="preserve">Обязанности обучающегося (практиканта) и руководителя практики при прохождении учебной </w:t>
      </w:r>
      <w:r w:rsidR="00406AAA">
        <w:rPr>
          <w:rFonts w:ascii="Times New Roman" w:eastAsia="Times New Roman" w:hAnsi="Times New Roman" w:cs="Times New Roman"/>
          <w:b/>
          <w:bCs/>
          <w:color w:val="000000"/>
          <w:sz w:val="28"/>
          <w:szCs w:val="28"/>
        </w:rPr>
        <w:t>практической подготовки</w:t>
      </w:r>
    </w:p>
    <w:p w:rsidR="000316A9" w:rsidRPr="006D2792" w:rsidRDefault="000316A9" w:rsidP="000316A9">
      <w:pPr>
        <w:spacing w:after="0" w:line="240" w:lineRule="auto"/>
        <w:ind w:firstLine="708"/>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Обязанности обучающегося (практиканта) при прохождении практики определяются Положением о практике обучающихся, осваивающих основные профессиональные образовательные программы высшего образования</w:t>
      </w:r>
      <w:r w:rsidR="00D21B01" w:rsidRPr="006D2792">
        <w:rPr>
          <w:rFonts w:ascii="Times New Roman" w:eastAsia="Times New Roman" w:hAnsi="Times New Roman" w:cs="Times New Roman"/>
          <w:color w:val="000000"/>
          <w:sz w:val="28"/>
          <w:szCs w:val="28"/>
        </w:rPr>
        <w:t xml:space="preserve"> </w:t>
      </w:r>
      <w:r w:rsidRPr="006D2792">
        <w:rPr>
          <w:rFonts w:ascii="Times New Roman" w:eastAsia="Times New Roman" w:hAnsi="Times New Roman" w:cs="Times New Roman"/>
          <w:color w:val="000000"/>
          <w:sz w:val="28"/>
          <w:szCs w:val="28"/>
        </w:rPr>
        <w:t xml:space="preserve"> образовательной организации. </w:t>
      </w:r>
    </w:p>
    <w:p w:rsidR="000316A9" w:rsidRPr="006D2792" w:rsidRDefault="000316A9" w:rsidP="000316A9">
      <w:pPr>
        <w:spacing w:after="0" w:line="240" w:lineRule="auto"/>
        <w:ind w:firstLine="708"/>
        <w:jc w:val="both"/>
        <w:rPr>
          <w:rFonts w:ascii="Times New Roman" w:eastAsia="Times New Roman" w:hAnsi="Times New Roman" w:cs="Times New Roman"/>
          <w:sz w:val="28"/>
          <w:szCs w:val="28"/>
        </w:rPr>
      </w:pPr>
      <w:r w:rsidRPr="006D2792">
        <w:rPr>
          <w:rFonts w:ascii="Times New Roman" w:eastAsia="Times New Roman" w:hAnsi="Times New Roman" w:cs="Times New Roman"/>
          <w:color w:val="000000"/>
          <w:sz w:val="28"/>
          <w:szCs w:val="28"/>
        </w:rPr>
        <w:t>Обязанности руководителя практики определяются Положением о практике обучающихся, осваивающих основные профессиональные образовательные программы высшего образования</w:t>
      </w:r>
      <w:r w:rsidR="00D21B01" w:rsidRPr="006D2792">
        <w:rPr>
          <w:rFonts w:ascii="Times New Roman" w:eastAsia="Times New Roman" w:hAnsi="Times New Roman" w:cs="Times New Roman"/>
          <w:color w:val="000000"/>
          <w:sz w:val="28"/>
          <w:szCs w:val="28"/>
        </w:rPr>
        <w:t xml:space="preserve"> </w:t>
      </w:r>
      <w:r w:rsidRPr="006D2792">
        <w:rPr>
          <w:rFonts w:ascii="Times New Roman" w:eastAsia="Times New Roman" w:hAnsi="Times New Roman" w:cs="Times New Roman"/>
          <w:color w:val="000000"/>
          <w:sz w:val="28"/>
          <w:szCs w:val="28"/>
        </w:rPr>
        <w:t>образовательной организации.</w:t>
      </w:r>
    </w:p>
    <w:p w:rsidR="00EF5052" w:rsidRPr="006D2792" w:rsidRDefault="00EF5052" w:rsidP="00EF5052">
      <w:pPr>
        <w:spacing w:after="0" w:line="240" w:lineRule="auto"/>
        <w:ind w:firstLine="709"/>
        <w:rPr>
          <w:rFonts w:ascii="Times New Roman" w:hAnsi="Times New Roman" w:cs="Times New Roman"/>
          <w:b/>
          <w:sz w:val="28"/>
          <w:szCs w:val="28"/>
        </w:rPr>
      </w:pPr>
    </w:p>
    <w:p w:rsidR="00706A9C" w:rsidRPr="006D2792" w:rsidRDefault="00706A9C" w:rsidP="00EF5052">
      <w:pPr>
        <w:spacing w:after="0" w:line="240" w:lineRule="auto"/>
        <w:ind w:firstLine="709"/>
        <w:jc w:val="center"/>
        <w:rPr>
          <w:rFonts w:ascii="Times New Roman" w:hAnsi="Times New Roman" w:cs="Times New Roman"/>
          <w:b/>
          <w:sz w:val="28"/>
          <w:szCs w:val="28"/>
        </w:rPr>
      </w:pPr>
      <w:r w:rsidRPr="006D2792">
        <w:rPr>
          <w:rFonts w:ascii="Times New Roman" w:hAnsi="Times New Roman" w:cs="Times New Roman"/>
          <w:b/>
          <w:sz w:val="28"/>
          <w:szCs w:val="28"/>
        </w:rPr>
        <w:lastRenderedPageBreak/>
        <w:t xml:space="preserve">2. Содержание </w:t>
      </w:r>
      <w:r w:rsidR="00406AAA">
        <w:rPr>
          <w:rFonts w:ascii="Times New Roman" w:hAnsi="Times New Roman" w:cs="Times New Roman"/>
          <w:b/>
          <w:sz w:val="28"/>
          <w:szCs w:val="28"/>
        </w:rPr>
        <w:t>практической подготовки в форме учебной практики</w:t>
      </w:r>
    </w:p>
    <w:p w:rsidR="00C80902" w:rsidRPr="006D2792" w:rsidRDefault="00C80902" w:rsidP="00C80902">
      <w:pPr>
        <w:pStyle w:val="24"/>
        <w:shd w:val="clear" w:color="auto" w:fill="auto"/>
        <w:spacing w:after="0" w:line="240" w:lineRule="auto"/>
        <w:ind w:firstLine="709"/>
        <w:jc w:val="center"/>
        <w:rPr>
          <w:b/>
          <w:sz w:val="28"/>
          <w:szCs w:val="28"/>
        </w:rPr>
      </w:pPr>
    </w:p>
    <w:p w:rsidR="00817CC3" w:rsidRPr="006D2792" w:rsidRDefault="00817CC3" w:rsidP="00F8384F">
      <w:pPr>
        <w:pStyle w:val="24"/>
        <w:shd w:val="clear" w:color="auto" w:fill="auto"/>
        <w:spacing w:after="0" w:line="240" w:lineRule="auto"/>
        <w:ind w:firstLine="709"/>
        <w:jc w:val="both"/>
        <w:rPr>
          <w:sz w:val="28"/>
          <w:szCs w:val="28"/>
        </w:rPr>
      </w:pPr>
      <w:r w:rsidRPr="006D2792">
        <w:rPr>
          <w:sz w:val="28"/>
          <w:szCs w:val="28"/>
        </w:rPr>
        <w:t xml:space="preserve">По прибытии на место практики </w:t>
      </w:r>
      <w:r w:rsidR="00D21B01" w:rsidRPr="006D2792">
        <w:rPr>
          <w:sz w:val="28"/>
          <w:szCs w:val="28"/>
        </w:rPr>
        <w:t xml:space="preserve">обучающийся </w:t>
      </w:r>
      <w:r w:rsidRPr="006D2792">
        <w:rPr>
          <w:sz w:val="28"/>
          <w:szCs w:val="28"/>
        </w:rPr>
        <w:t>должен в первую очередь</w:t>
      </w:r>
      <w:r w:rsidR="0072640F" w:rsidRPr="006D2792">
        <w:rPr>
          <w:sz w:val="28"/>
          <w:szCs w:val="28"/>
        </w:rPr>
        <w:t xml:space="preserve"> пройти инструктаж по технике безопасности</w:t>
      </w:r>
      <w:r w:rsidR="00C1317F" w:rsidRPr="006D2792">
        <w:rPr>
          <w:sz w:val="28"/>
          <w:szCs w:val="28"/>
        </w:rPr>
        <w:t xml:space="preserve"> (отражается в дневнике практики первым пунктом</w:t>
      </w:r>
      <w:r w:rsidR="00163D3F" w:rsidRPr="006D2792">
        <w:rPr>
          <w:sz w:val="28"/>
          <w:szCs w:val="28"/>
        </w:rPr>
        <w:t xml:space="preserve"> и в совместном графике</w:t>
      </w:r>
      <w:bookmarkEnd w:id="2"/>
      <w:r w:rsidR="00C80902" w:rsidRPr="006D2792">
        <w:rPr>
          <w:sz w:val="28"/>
          <w:szCs w:val="28"/>
        </w:rPr>
        <w:t>)</w:t>
      </w:r>
      <w:r w:rsidR="00094FC4" w:rsidRPr="006D2792">
        <w:rPr>
          <w:sz w:val="28"/>
          <w:szCs w:val="28"/>
        </w:rPr>
        <w:t>.</w:t>
      </w:r>
    </w:p>
    <w:p w:rsidR="00560C0A" w:rsidRPr="006D2792" w:rsidRDefault="00560C0A" w:rsidP="00174540">
      <w:pPr>
        <w:spacing w:after="0" w:line="240" w:lineRule="auto"/>
        <w:ind w:left="142" w:right="25"/>
        <w:jc w:val="right"/>
        <w:rPr>
          <w:rFonts w:ascii="Times New Roman" w:hAnsi="Times New Roman" w:cs="Times New Roman"/>
          <w:sz w:val="28"/>
          <w:szCs w:val="28"/>
        </w:rPr>
      </w:pPr>
    </w:p>
    <w:p w:rsidR="006B312F" w:rsidRPr="006D2792" w:rsidRDefault="006B312F" w:rsidP="006B312F">
      <w:pPr>
        <w:jc w:val="center"/>
        <w:rPr>
          <w:rStyle w:val="fontstyle01"/>
          <w:rFonts w:ascii="Times New Roman" w:hAnsi="Times New Roman" w:cs="Times New Roman"/>
          <w:sz w:val="28"/>
          <w:szCs w:val="28"/>
        </w:rPr>
      </w:pPr>
      <w:r w:rsidRPr="006D2792">
        <w:rPr>
          <w:rStyle w:val="fontstyle01"/>
          <w:rFonts w:ascii="Times New Roman" w:hAnsi="Times New Roman" w:cs="Times New Roman"/>
          <w:sz w:val="28"/>
          <w:szCs w:val="28"/>
        </w:rPr>
        <w:t>Разделы предос</w:t>
      </w:r>
      <w:r w:rsidR="00E35BAE">
        <w:rPr>
          <w:rStyle w:val="fontstyle01"/>
          <w:rFonts w:ascii="Times New Roman" w:hAnsi="Times New Roman" w:cs="Times New Roman"/>
          <w:sz w:val="28"/>
          <w:szCs w:val="28"/>
        </w:rPr>
        <w:t xml:space="preserve">тавляемого руководителю </w:t>
      </w:r>
      <w:r w:rsidRPr="006D2792">
        <w:rPr>
          <w:rStyle w:val="fontstyle01"/>
          <w:rFonts w:ascii="Times New Roman" w:hAnsi="Times New Roman" w:cs="Times New Roman"/>
          <w:sz w:val="28"/>
          <w:szCs w:val="28"/>
        </w:rPr>
        <w:t xml:space="preserve"> отчета</w:t>
      </w:r>
      <w:r w:rsidR="00E35BAE">
        <w:rPr>
          <w:rStyle w:val="fontstyle01"/>
          <w:rFonts w:ascii="Times New Roman" w:hAnsi="Times New Roman" w:cs="Times New Roman"/>
          <w:sz w:val="28"/>
          <w:szCs w:val="28"/>
        </w:rPr>
        <w:t xml:space="preserve"> практической подготовки</w:t>
      </w:r>
    </w:p>
    <w:p w:rsidR="006B312F" w:rsidRPr="006D2792" w:rsidRDefault="006B312F" w:rsidP="006B312F">
      <w:pPr>
        <w:spacing w:after="0" w:line="240" w:lineRule="auto"/>
        <w:ind w:firstLine="708"/>
        <w:jc w:val="both"/>
        <w:rPr>
          <w:rFonts w:ascii="Times New Roman" w:hAnsi="Times New Roman" w:cs="Times New Roman"/>
          <w:b/>
          <w:color w:val="000000"/>
          <w:sz w:val="28"/>
          <w:szCs w:val="28"/>
        </w:rPr>
      </w:pPr>
      <w:r w:rsidRPr="006D2792">
        <w:rPr>
          <w:rStyle w:val="fontstyle01"/>
          <w:rFonts w:ascii="Times New Roman" w:hAnsi="Times New Roman" w:cs="Times New Roman"/>
          <w:sz w:val="28"/>
          <w:szCs w:val="28"/>
        </w:rPr>
        <w:t xml:space="preserve">В ходе выполнения общего задания обучающемуся </w:t>
      </w:r>
      <w:r w:rsidRPr="006D2792">
        <w:rPr>
          <w:rStyle w:val="fontstyle01"/>
          <w:rFonts w:ascii="Times New Roman" w:hAnsi="Times New Roman" w:cs="Times New Roman"/>
          <w:b w:val="0"/>
          <w:sz w:val="28"/>
          <w:szCs w:val="28"/>
        </w:rPr>
        <w:t>надлежит изучить следующие вопросы:</w:t>
      </w:r>
      <w:r w:rsidRPr="006D2792">
        <w:rPr>
          <w:rFonts w:ascii="Times New Roman" w:hAnsi="Times New Roman" w:cs="Times New Roman"/>
          <w:b/>
          <w:color w:val="000000"/>
          <w:sz w:val="28"/>
          <w:szCs w:val="28"/>
        </w:rPr>
        <w:t xml:space="preserve"> </w:t>
      </w:r>
    </w:p>
    <w:p w:rsidR="00583A8C" w:rsidRPr="006D2792" w:rsidRDefault="00583A8C" w:rsidP="006B312F">
      <w:pPr>
        <w:jc w:val="center"/>
        <w:rPr>
          <w:rFonts w:ascii="Times New Roman" w:hAnsi="Times New Roman" w:cs="Times New Roman"/>
          <w:sz w:val="28"/>
          <w:szCs w:val="28"/>
        </w:rPr>
      </w:pPr>
      <w:r w:rsidRPr="006D2792">
        <w:rPr>
          <w:rFonts w:ascii="Times New Roman" w:hAnsi="Times New Roman" w:cs="Times New Roman"/>
          <w:sz w:val="28"/>
          <w:szCs w:val="28"/>
        </w:rPr>
        <w:t>Собрать и проанализировать общие сведения об организации:</w:t>
      </w:r>
    </w:p>
    <w:p w:rsidR="00583A8C" w:rsidRPr="006D2792" w:rsidRDefault="00583A8C" w:rsidP="00F8384F">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полное наименование организации, логотип, торговая марка, юридический адрес и местоположение;</w:t>
      </w:r>
    </w:p>
    <w:p w:rsidR="00583A8C" w:rsidRPr="006D2792" w:rsidRDefault="00583A8C" w:rsidP="00F8384F">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сведения об истории организации;</w:t>
      </w:r>
    </w:p>
    <w:p w:rsidR="00583A8C" w:rsidRPr="006D2792" w:rsidRDefault="00583A8C" w:rsidP="00F8384F">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организационно-правовая форма компании и организационная структура</w:t>
      </w:r>
    </w:p>
    <w:p w:rsidR="00583A8C" w:rsidRPr="006D2792" w:rsidRDefault="00583A8C" w:rsidP="00F8384F">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философия, миссия организации и основные черты корпоративной стратегии;</w:t>
      </w:r>
    </w:p>
    <w:p w:rsidR="00583A8C" w:rsidRPr="006D2792" w:rsidRDefault="00583A8C" w:rsidP="00F8384F">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нормативно-правовое обеспечение деятельности организации (Устав, лицензии, законодательные акты, регулирующие деятельности организации (учреждения)</w:t>
      </w:r>
      <w:r w:rsidR="00F8384F" w:rsidRPr="006D2792">
        <w:rPr>
          <w:rFonts w:ascii="Times New Roman" w:hAnsi="Times New Roman" w:cs="Times New Roman"/>
          <w:sz w:val="28"/>
          <w:szCs w:val="28"/>
        </w:rPr>
        <w:t>;</w:t>
      </w:r>
    </w:p>
    <w:p w:rsidR="00583A8C" w:rsidRPr="006D2792" w:rsidRDefault="00583A8C" w:rsidP="00F8384F">
      <w:pPr>
        <w:spacing w:after="0" w:line="240" w:lineRule="auto"/>
        <w:jc w:val="both"/>
        <w:rPr>
          <w:rFonts w:ascii="Times New Roman" w:hAnsi="Times New Roman" w:cs="Times New Roman"/>
          <w:b/>
          <w:sz w:val="28"/>
          <w:szCs w:val="28"/>
        </w:rPr>
      </w:pPr>
      <w:r w:rsidRPr="006D2792">
        <w:rPr>
          <w:rFonts w:ascii="Times New Roman" w:hAnsi="Times New Roman" w:cs="Times New Roman"/>
          <w:sz w:val="28"/>
          <w:szCs w:val="28"/>
        </w:rPr>
        <w:sym w:font="Symbol" w:char="F0B7"/>
      </w:r>
      <w:r w:rsidRPr="006D2792">
        <w:rPr>
          <w:rFonts w:ascii="Times New Roman" w:hAnsi="Times New Roman" w:cs="Times New Roman"/>
          <w:sz w:val="28"/>
          <w:szCs w:val="28"/>
        </w:rPr>
        <w:t>основные продукты и (или) услуги, выпускаемые (предоставляемые) данной организацией, их краткая характеристика</w:t>
      </w:r>
      <w:r w:rsidR="00F8384F" w:rsidRPr="006D2792">
        <w:rPr>
          <w:rFonts w:ascii="Times New Roman" w:hAnsi="Times New Roman" w:cs="Times New Roman"/>
          <w:sz w:val="28"/>
          <w:szCs w:val="28"/>
        </w:rPr>
        <w:t>.</w:t>
      </w:r>
    </w:p>
    <w:p w:rsidR="006B312F" w:rsidRPr="006D2792" w:rsidRDefault="006B312F" w:rsidP="006B312F">
      <w:pPr>
        <w:jc w:val="center"/>
        <w:rPr>
          <w:rFonts w:ascii="Times New Roman" w:hAnsi="Times New Roman" w:cs="Times New Roman"/>
          <w:b/>
          <w:sz w:val="28"/>
          <w:szCs w:val="28"/>
        </w:rPr>
      </w:pPr>
      <w:r w:rsidRPr="006D2792">
        <w:rPr>
          <w:rFonts w:ascii="Times New Roman" w:hAnsi="Times New Roman" w:cs="Times New Roman"/>
          <w:b/>
          <w:sz w:val="28"/>
          <w:szCs w:val="28"/>
        </w:rPr>
        <w:t>Индивидуальное задание</w:t>
      </w:r>
    </w:p>
    <w:p w:rsidR="00583A8C" w:rsidRPr="006D2792" w:rsidRDefault="006B312F" w:rsidP="00F8384F">
      <w:pPr>
        <w:pStyle w:val="ad"/>
        <w:spacing w:before="0" w:beforeAutospacing="0" w:after="0" w:afterAutospacing="0"/>
        <w:rPr>
          <w:sz w:val="28"/>
          <w:szCs w:val="28"/>
        </w:rPr>
      </w:pPr>
      <w:r w:rsidRPr="006D2792">
        <w:rPr>
          <w:rStyle w:val="fontstyle01"/>
          <w:rFonts w:ascii="Times New Roman" w:hAnsi="Times New Roman"/>
          <w:b w:val="0"/>
          <w:sz w:val="28"/>
          <w:szCs w:val="28"/>
        </w:rPr>
        <w:t xml:space="preserve">1. </w:t>
      </w:r>
      <w:r w:rsidR="00583A8C" w:rsidRPr="006D2792">
        <w:rPr>
          <w:sz w:val="28"/>
          <w:szCs w:val="28"/>
        </w:rPr>
        <w:t xml:space="preserve">Проанализировать степень вовлеченности предприятия в пространство современных </w:t>
      </w:r>
      <w:hyperlink r:id="rId7" w:tooltip="Информационные технологии" w:history="1">
        <w:r w:rsidR="00583A8C" w:rsidRPr="006D2792">
          <w:rPr>
            <w:rStyle w:val="ae"/>
            <w:color w:val="auto"/>
            <w:sz w:val="28"/>
            <w:szCs w:val="28"/>
          </w:rPr>
          <w:t>информационных технологий</w:t>
        </w:r>
      </w:hyperlink>
      <w:r w:rsidR="00583A8C" w:rsidRPr="006D2792">
        <w:rPr>
          <w:sz w:val="28"/>
          <w:szCs w:val="28"/>
        </w:rPr>
        <w:t xml:space="preserve"> (наличие собственного интернет-сайта, современных программ обработки аудио и видео информации, качество полиграфии, </w:t>
      </w:r>
      <w:hyperlink r:id="rId8" w:tooltip="Транспортные системы" w:history="1">
        <w:r w:rsidR="00583A8C" w:rsidRPr="006D2792">
          <w:rPr>
            <w:rStyle w:val="ae"/>
            <w:color w:val="auto"/>
            <w:sz w:val="28"/>
            <w:szCs w:val="28"/>
          </w:rPr>
          <w:t>транспортных коммуникаций</w:t>
        </w:r>
      </w:hyperlink>
      <w:r w:rsidR="00583A8C" w:rsidRPr="006D2792">
        <w:rPr>
          <w:sz w:val="28"/>
          <w:szCs w:val="28"/>
        </w:rPr>
        <w:t xml:space="preserve"> и пр.)</w:t>
      </w:r>
      <w:r w:rsidR="009A338F" w:rsidRPr="006D2792">
        <w:rPr>
          <w:sz w:val="28"/>
          <w:szCs w:val="28"/>
        </w:rPr>
        <w:t>.</w:t>
      </w:r>
    </w:p>
    <w:p w:rsidR="00EC4B9D" w:rsidRPr="006D2792" w:rsidRDefault="00EC4B9D" w:rsidP="00F8384F">
      <w:pPr>
        <w:pStyle w:val="ad"/>
        <w:spacing w:before="0" w:beforeAutospacing="0" w:after="0" w:afterAutospacing="0"/>
        <w:rPr>
          <w:color w:val="000000" w:themeColor="text1"/>
          <w:sz w:val="28"/>
          <w:szCs w:val="28"/>
        </w:rPr>
      </w:pPr>
    </w:p>
    <w:p w:rsidR="00F8384F" w:rsidRPr="006D2792" w:rsidRDefault="00F8384F" w:rsidP="00F8384F">
      <w:pPr>
        <w:pStyle w:val="ad"/>
        <w:spacing w:before="0" w:beforeAutospacing="0" w:after="0" w:afterAutospacing="0"/>
        <w:rPr>
          <w:color w:val="000000"/>
          <w:sz w:val="28"/>
          <w:szCs w:val="28"/>
        </w:rPr>
      </w:pPr>
      <w:r w:rsidRPr="006D2792">
        <w:rPr>
          <w:color w:val="000000" w:themeColor="text1"/>
          <w:sz w:val="28"/>
          <w:szCs w:val="28"/>
        </w:rPr>
        <w:t>2. Ознакомиться с</w:t>
      </w:r>
      <w:r w:rsidRPr="006D2792">
        <w:rPr>
          <w:color w:val="000000"/>
          <w:sz w:val="28"/>
          <w:szCs w:val="28"/>
        </w:rPr>
        <w:t xml:space="preserve"> профессиональной деятельностью основных технологических решений, технических средств, приемов и методов онлайн и офлайн коммуникаций.</w:t>
      </w:r>
    </w:p>
    <w:p w:rsidR="009A338F" w:rsidRPr="006D2792" w:rsidRDefault="009A338F" w:rsidP="00F8384F">
      <w:pPr>
        <w:pStyle w:val="ad"/>
        <w:spacing w:before="0" w:beforeAutospacing="0" w:after="0" w:afterAutospacing="0"/>
        <w:rPr>
          <w:sz w:val="28"/>
          <w:szCs w:val="28"/>
        </w:rPr>
      </w:pPr>
    </w:p>
    <w:p w:rsidR="00F8384F" w:rsidRPr="006D2792" w:rsidRDefault="00EC4B9D" w:rsidP="00F8384F">
      <w:pPr>
        <w:pStyle w:val="ad"/>
        <w:spacing w:before="0" w:beforeAutospacing="0" w:after="0" w:afterAutospacing="0"/>
        <w:rPr>
          <w:sz w:val="28"/>
          <w:szCs w:val="28"/>
        </w:rPr>
      </w:pPr>
      <w:r w:rsidRPr="006D2792">
        <w:rPr>
          <w:sz w:val="28"/>
          <w:szCs w:val="28"/>
        </w:rPr>
        <w:t>3</w:t>
      </w:r>
      <w:r w:rsidR="00583A8C" w:rsidRPr="006D2792">
        <w:rPr>
          <w:sz w:val="28"/>
          <w:szCs w:val="28"/>
        </w:rPr>
        <w:t>. Охарактеризовать состояние внешних организационных связей – работу с партнерами, аудиторией и конкурентами</w:t>
      </w:r>
      <w:r w:rsidR="00F8384F" w:rsidRPr="006D2792">
        <w:rPr>
          <w:color w:val="000000" w:themeColor="text1"/>
          <w:sz w:val="28"/>
          <w:szCs w:val="28"/>
        </w:rPr>
        <w:t xml:space="preserve"> ознакомление с</w:t>
      </w:r>
      <w:r w:rsidR="00F8384F" w:rsidRPr="006D2792">
        <w:rPr>
          <w:color w:val="000000"/>
          <w:sz w:val="28"/>
          <w:szCs w:val="28"/>
        </w:rPr>
        <w:t xml:space="preserve"> применяемыми основными технологиями маркетинговых коммуникаций при разработке и реализации коммуникационного продукта</w:t>
      </w:r>
      <w:r w:rsidR="00F8384F" w:rsidRPr="006D2792">
        <w:rPr>
          <w:sz w:val="28"/>
          <w:szCs w:val="28"/>
        </w:rPr>
        <w:t>. Формы этой работы, основные результаты.</w:t>
      </w:r>
    </w:p>
    <w:p w:rsidR="009A338F" w:rsidRPr="006D2792" w:rsidRDefault="009A338F" w:rsidP="00F8384F">
      <w:pPr>
        <w:pStyle w:val="ad"/>
        <w:spacing w:before="0" w:beforeAutospacing="0" w:after="0" w:afterAutospacing="0"/>
        <w:rPr>
          <w:sz w:val="28"/>
          <w:szCs w:val="28"/>
        </w:rPr>
      </w:pPr>
    </w:p>
    <w:p w:rsidR="00583A8C" w:rsidRPr="006D2792" w:rsidRDefault="00EC4B9D" w:rsidP="00F8384F">
      <w:pPr>
        <w:pStyle w:val="ad"/>
        <w:spacing w:before="0" w:beforeAutospacing="0" w:after="0" w:afterAutospacing="0"/>
        <w:rPr>
          <w:sz w:val="28"/>
          <w:szCs w:val="28"/>
        </w:rPr>
      </w:pPr>
      <w:r w:rsidRPr="006D2792">
        <w:rPr>
          <w:sz w:val="28"/>
          <w:szCs w:val="28"/>
        </w:rPr>
        <w:t>4</w:t>
      </w:r>
      <w:r w:rsidR="00583A8C" w:rsidRPr="006D2792">
        <w:rPr>
          <w:sz w:val="28"/>
          <w:szCs w:val="28"/>
        </w:rPr>
        <w:t xml:space="preserve">. Охарактеризовать состояние внутренних коммуникаций и уровень развития корпоративной культуры на предприятии (корпоративный стиль, </w:t>
      </w:r>
      <w:r w:rsidR="00F8384F" w:rsidRPr="006D2792">
        <w:rPr>
          <w:sz w:val="28"/>
          <w:szCs w:val="28"/>
        </w:rPr>
        <w:t>тематические мероприятия</w:t>
      </w:r>
      <w:r w:rsidR="00583A8C" w:rsidRPr="006D2792">
        <w:rPr>
          <w:sz w:val="28"/>
          <w:szCs w:val="28"/>
        </w:rPr>
        <w:t xml:space="preserve"> и пр.).</w:t>
      </w:r>
    </w:p>
    <w:p w:rsidR="009A338F" w:rsidRPr="006D2792" w:rsidRDefault="009A338F" w:rsidP="00F8384F">
      <w:pPr>
        <w:pStyle w:val="ad"/>
        <w:spacing w:before="0" w:beforeAutospacing="0" w:after="0" w:afterAutospacing="0"/>
        <w:rPr>
          <w:sz w:val="28"/>
          <w:szCs w:val="28"/>
        </w:rPr>
      </w:pPr>
    </w:p>
    <w:p w:rsidR="00F8384F" w:rsidRPr="006D2792" w:rsidRDefault="00EC4B9D" w:rsidP="00F8384F">
      <w:pPr>
        <w:spacing w:after="0" w:line="240" w:lineRule="auto"/>
        <w:rPr>
          <w:rFonts w:ascii="Times New Roman" w:eastAsia="Times New Roman" w:hAnsi="Times New Roman" w:cs="Times New Roman"/>
          <w:color w:val="000000"/>
          <w:sz w:val="28"/>
          <w:szCs w:val="28"/>
        </w:rPr>
      </w:pPr>
      <w:r w:rsidRPr="006D2792">
        <w:rPr>
          <w:rFonts w:ascii="Times New Roman" w:hAnsi="Times New Roman" w:cs="Times New Roman"/>
          <w:sz w:val="28"/>
          <w:szCs w:val="28"/>
        </w:rPr>
        <w:t>5</w:t>
      </w:r>
      <w:r w:rsidR="00583A8C" w:rsidRPr="006D2792">
        <w:rPr>
          <w:rFonts w:ascii="Times New Roman" w:hAnsi="Times New Roman" w:cs="Times New Roman"/>
          <w:sz w:val="28"/>
          <w:szCs w:val="28"/>
        </w:rPr>
        <w:t>. Описать текущие и перспективные проекты компании (реклама, информационный, развлекательный и пр. конвенты, социальные проекты).</w:t>
      </w:r>
      <w:r w:rsidR="00F8384F" w:rsidRPr="006D2792">
        <w:rPr>
          <w:rFonts w:ascii="Times New Roman" w:eastAsia="Times New Roman" w:hAnsi="Times New Roman" w:cs="Times New Roman"/>
          <w:color w:val="000000"/>
          <w:sz w:val="28"/>
          <w:szCs w:val="28"/>
        </w:rPr>
        <w:t xml:space="preserve"> </w:t>
      </w:r>
    </w:p>
    <w:p w:rsidR="00EC4B9D" w:rsidRPr="006D2792" w:rsidRDefault="00EC4B9D" w:rsidP="00F8384F">
      <w:pPr>
        <w:spacing w:after="0" w:line="240" w:lineRule="auto"/>
        <w:rPr>
          <w:rFonts w:ascii="Times New Roman" w:eastAsia="Times New Roman" w:hAnsi="Times New Roman" w:cs="Times New Roman"/>
          <w:color w:val="000000"/>
          <w:sz w:val="28"/>
          <w:szCs w:val="28"/>
        </w:rPr>
      </w:pPr>
    </w:p>
    <w:p w:rsidR="00F8384F" w:rsidRPr="006D2792" w:rsidRDefault="00EC4B9D" w:rsidP="00F8384F">
      <w:pPr>
        <w:spacing w:after="0" w:line="240" w:lineRule="auto"/>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6</w:t>
      </w:r>
      <w:r w:rsidR="00F8384F" w:rsidRPr="006D2792">
        <w:rPr>
          <w:rFonts w:ascii="Times New Roman" w:eastAsia="Times New Roman" w:hAnsi="Times New Roman" w:cs="Times New Roman"/>
          <w:color w:val="000000"/>
          <w:sz w:val="28"/>
          <w:szCs w:val="28"/>
        </w:rPr>
        <w:t>. Проанализировать статистическую и  аналитическую информацию, характеризующую ситуацию на рынке продукции СМИ, контроль и оценку эффективности результатов продвижения продукции СМИ.</w:t>
      </w:r>
    </w:p>
    <w:p w:rsidR="00EC4B9D" w:rsidRPr="006D2792" w:rsidRDefault="00EC4B9D" w:rsidP="00F8384F">
      <w:pPr>
        <w:spacing w:after="0" w:line="240" w:lineRule="auto"/>
        <w:rPr>
          <w:rFonts w:ascii="Times New Roman" w:eastAsia="Times New Roman" w:hAnsi="Times New Roman" w:cs="Times New Roman"/>
          <w:color w:val="000000"/>
          <w:sz w:val="28"/>
          <w:szCs w:val="28"/>
        </w:rPr>
      </w:pPr>
    </w:p>
    <w:p w:rsidR="004D24D3" w:rsidRPr="006D2792" w:rsidRDefault="004D24D3" w:rsidP="005C5869">
      <w:pPr>
        <w:pStyle w:val="1"/>
        <w:keepNext w:val="0"/>
        <w:numPr>
          <w:ilvl w:val="0"/>
          <w:numId w:val="6"/>
        </w:numPr>
        <w:spacing w:before="0" w:line="240" w:lineRule="auto"/>
        <w:jc w:val="center"/>
        <w:rPr>
          <w:rFonts w:ascii="Times New Roman" w:eastAsia="Times New Roman" w:hAnsi="Times New Roman" w:cs="Times New Roman"/>
          <w:bCs w:val="0"/>
          <w:iCs/>
          <w:caps/>
          <w:color w:val="auto"/>
        </w:rPr>
      </w:pPr>
      <w:r w:rsidRPr="006D2792">
        <w:rPr>
          <w:rFonts w:ascii="Times New Roman" w:hAnsi="Times New Roman" w:cs="Times New Roman"/>
          <w:bCs w:val="0"/>
          <w:iCs/>
          <w:color w:val="auto"/>
        </w:rPr>
        <w:t xml:space="preserve">Требования к оформлению отчета </w:t>
      </w:r>
      <w:r w:rsidR="00E35BAE">
        <w:rPr>
          <w:rFonts w:ascii="Times New Roman" w:hAnsi="Times New Roman" w:cs="Times New Roman"/>
          <w:bCs w:val="0"/>
          <w:iCs/>
          <w:color w:val="auto"/>
        </w:rPr>
        <w:t>практической подготовки в форме учебной практики</w:t>
      </w:r>
    </w:p>
    <w:p w:rsidR="00AE044E" w:rsidRPr="006D2792" w:rsidRDefault="00AE044E" w:rsidP="00AE044E">
      <w:pPr>
        <w:pStyle w:val="31"/>
        <w:shd w:val="clear" w:color="auto" w:fill="auto"/>
        <w:spacing w:after="0" w:line="240" w:lineRule="auto"/>
        <w:ind w:left="20" w:right="20" w:firstLine="580"/>
        <w:rPr>
          <w:rStyle w:val="a9"/>
          <w:color w:val="auto"/>
          <w:sz w:val="28"/>
          <w:szCs w:val="28"/>
        </w:rPr>
      </w:pPr>
    </w:p>
    <w:p w:rsidR="00AE044E" w:rsidRPr="00E35BAE" w:rsidRDefault="00AE044E" w:rsidP="00E35BAE">
      <w:pPr>
        <w:pStyle w:val="31"/>
        <w:shd w:val="clear" w:color="auto" w:fill="auto"/>
        <w:spacing w:after="0" w:line="240" w:lineRule="auto"/>
        <w:ind w:left="20" w:right="20" w:firstLine="580"/>
        <w:rPr>
          <w:b/>
          <w:bCs/>
          <w:color w:val="auto"/>
          <w:spacing w:val="2"/>
          <w:sz w:val="28"/>
          <w:szCs w:val="28"/>
          <w:shd w:val="clear" w:color="auto" w:fill="FFFFFF"/>
        </w:rPr>
      </w:pPr>
      <w:r w:rsidRPr="006D2792">
        <w:rPr>
          <w:rStyle w:val="a9"/>
          <w:color w:val="auto"/>
          <w:sz w:val="28"/>
          <w:szCs w:val="28"/>
        </w:rPr>
        <w:t xml:space="preserve">Содержание отчета </w:t>
      </w:r>
    </w:p>
    <w:p w:rsidR="00AE044E" w:rsidRPr="006D2792" w:rsidRDefault="00AE044E" w:rsidP="00AE044E">
      <w:pPr>
        <w:pStyle w:val="31"/>
        <w:shd w:val="clear" w:color="auto" w:fill="auto"/>
        <w:spacing w:after="0" w:line="240" w:lineRule="auto"/>
        <w:ind w:left="20" w:firstLine="580"/>
        <w:jc w:val="both"/>
        <w:rPr>
          <w:color w:val="auto"/>
          <w:sz w:val="28"/>
          <w:szCs w:val="28"/>
        </w:rPr>
      </w:pPr>
      <w:r w:rsidRPr="006D2792">
        <w:rPr>
          <w:color w:val="auto"/>
          <w:sz w:val="28"/>
          <w:szCs w:val="28"/>
        </w:rPr>
        <w:t>Отчет по учебной практике должен содержать 20-30 пронумерованных страниц текста  и иметь все необходимые разделы.</w:t>
      </w:r>
      <w:r w:rsidR="00D76E24" w:rsidRPr="006D2792">
        <w:rPr>
          <w:color w:val="auto"/>
          <w:sz w:val="28"/>
          <w:szCs w:val="28"/>
        </w:rPr>
        <w:t xml:space="preserve"> Отчет оформляется в папку со всеми прилагающими документами. В документах должны стоять печати организации (ОРИГИНАЛЫ) И ПОДПИСИ.</w:t>
      </w:r>
    </w:p>
    <w:p w:rsidR="00AE044E" w:rsidRPr="006D2792" w:rsidRDefault="00AE044E" w:rsidP="00AE044E">
      <w:pPr>
        <w:pStyle w:val="24"/>
        <w:shd w:val="clear" w:color="auto" w:fill="auto"/>
        <w:spacing w:after="0" w:line="240" w:lineRule="auto"/>
        <w:ind w:firstLine="709"/>
        <w:jc w:val="both"/>
        <w:rPr>
          <w:sz w:val="28"/>
          <w:szCs w:val="28"/>
        </w:rPr>
      </w:pPr>
      <w:r w:rsidRPr="006D2792">
        <w:rPr>
          <w:sz w:val="28"/>
          <w:szCs w:val="28"/>
        </w:rPr>
        <w:t>Порядок следования документов в отчете по практике:</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Титульный лист (Приложение 1</w:t>
      </w:r>
      <w:r w:rsidR="001145B2" w:rsidRPr="006D2792">
        <w:rPr>
          <w:sz w:val="28"/>
          <w:szCs w:val="28"/>
        </w:rPr>
        <w:t>)</w:t>
      </w:r>
      <w:r w:rsidRPr="006D2792">
        <w:rPr>
          <w:sz w:val="28"/>
          <w:szCs w:val="28"/>
        </w:rPr>
        <w:t>; заверяется печатью организации и подписью руководителя организации);</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 xml:space="preserve">Договор (Приложение </w:t>
      </w:r>
      <w:r w:rsidR="00094FC4" w:rsidRPr="006D2792">
        <w:rPr>
          <w:sz w:val="28"/>
          <w:szCs w:val="28"/>
        </w:rPr>
        <w:t>5</w:t>
      </w:r>
      <w:r w:rsidR="001145B2" w:rsidRPr="006D2792">
        <w:rPr>
          <w:sz w:val="28"/>
          <w:szCs w:val="28"/>
        </w:rPr>
        <w:t>)</w:t>
      </w:r>
      <w:r w:rsidRPr="006D2792">
        <w:rPr>
          <w:sz w:val="28"/>
          <w:szCs w:val="28"/>
        </w:rPr>
        <w:t>; заверяется печатью организации и подписью руководителя организации)</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 xml:space="preserve">Задание на практику (Приложение </w:t>
      </w:r>
      <w:r w:rsidR="00D76E24" w:rsidRPr="006D2792">
        <w:rPr>
          <w:sz w:val="28"/>
          <w:szCs w:val="28"/>
        </w:rPr>
        <w:t>2</w:t>
      </w:r>
      <w:r w:rsidR="001145B2" w:rsidRPr="006D2792">
        <w:rPr>
          <w:sz w:val="28"/>
          <w:szCs w:val="28"/>
        </w:rPr>
        <w:t>)</w:t>
      </w:r>
      <w:r w:rsidR="00D76E24" w:rsidRPr="006D2792">
        <w:rPr>
          <w:sz w:val="28"/>
          <w:szCs w:val="28"/>
        </w:rPr>
        <w:t xml:space="preserve">, </w:t>
      </w:r>
      <w:r w:rsidR="00C70FE2" w:rsidRPr="006D2792">
        <w:rPr>
          <w:sz w:val="28"/>
          <w:szCs w:val="28"/>
        </w:rPr>
        <w:t xml:space="preserve">заверяется </w:t>
      </w:r>
      <w:r w:rsidR="00D76E24" w:rsidRPr="006D2792">
        <w:rPr>
          <w:sz w:val="28"/>
          <w:szCs w:val="28"/>
        </w:rPr>
        <w:t>подпис</w:t>
      </w:r>
      <w:r w:rsidR="00C70FE2" w:rsidRPr="006D2792">
        <w:rPr>
          <w:sz w:val="28"/>
          <w:szCs w:val="28"/>
        </w:rPr>
        <w:t>ью</w:t>
      </w:r>
      <w:r w:rsidR="00D76E24" w:rsidRPr="006D2792">
        <w:rPr>
          <w:sz w:val="28"/>
          <w:szCs w:val="28"/>
        </w:rPr>
        <w:t xml:space="preserve"> обучающ</w:t>
      </w:r>
      <w:r w:rsidR="00C70FE2" w:rsidRPr="006D2792">
        <w:rPr>
          <w:sz w:val="28"/>
          <w:szCs w:val="28"/>
        </w:rPr>
        <w:t>егося</w:t>
      </w:r>
      <w:r w:rsidRPr="006D2792">
        <w:rPr>
          <w:sz w:val="28"/>
          <w:szCs w:val="28"/>
        </w:rPr>
        <w:t>;</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 xml:space="preserve">Совместный график практики (Приложение </w:t>
      </w:r>
      <w:r w:rsidR="00D76E24" w:rsidRPr="006D2792">
        <w:rPr>
          <w:sz w:val="28"/>
          <w:szCs w:val="28"/>
        </w:rPr>
        <w:t>6</w:t>
      </w:r>
      <w:r w:rsidR="001145B2" w:rsidRPr="006D2792">
        <w:rPr>
          <w:sz w:val="28"/>
          <w:szCs w:val="28"/>
        </w:rPr>
        <w:t>)</w:t>
      </w:r>
      <w:r w:rsidRPr="006D2792">
        <w:rPr>
          <w:sz w:val="28"/>
          <w:szCs w:val="28"/>
        </w:rPr>
        <w:t>;</w:t>
      </w:r>
      <w:r w:rsidRPr="006D2792">
        <w:rPr>
          <w:b/>
          <w:sz w:val="28"/>
          <w:szCs w:val="28"/>
        </w:rPr>
        <w:t xml:space="preserve"> </w:t>
      </w:r>
      <w:r w:rsidRPr="006D2792">
        <w:rPr>
          <w:sz w:val="28"/>
          <w:szCs w:val="28"/>
        </w:rPr>
        <w:t>заверяется печатью организации и подписью руководителя</w:t>
      </w:r>
      <w:r w:rsidR="00B37412" w:rsidRPr="006D2792">
        <w:rPr>
          <w:sz w:val="28"/>
          <w:szCs w:val="28"/>
        </w:rPr>
        <w:t xml:space="preserve"> практики</w:t>
      </w:r>
      <w:r w:rsidRPr="006D2792">
        <w:rPr>
          <w:sz w:val="28"/>
          <w:szCs w:val="28"/>
        </w:rPr>
        <w:t xml:space="preserve"> организации);</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Дневник практики</w:t>
      </w:r>
      <w:r w:rsidR="00B37412" w:rsidRPr="006D2792">
        <w:rPr>
          <w:sz w:val="28"/>
          <w:szCs w:val="28"/>
        </w:rPr>
        <w:t>,</w:t>
      </w:r>
      <w:r w:rsidR="00C70FE2" w:rsidRPr="006D2792">
        <w:rPr>
          <w:sz w:val="28"/>
          <w:szCs w:val="28"/>
        </w:rPr>
        <w:t xml:space="preserve"> заверяется подписью руководителя практики от профильной организации </w:t>
      </w:r>
      <w:r w:rsidRPr="006D2792">
        <w:rPr>
          <w:sz w:val="28"/>
          <w:szCs w:val="28"/>
        </w:rPr>
        <w:t xml:space="preserve">(Приложение </w:t>
      </w:r>
      <w:r w:rsidR="00D76E24" w:rsidRPr="006D2792">
        <w:rPr>
          <w:sz w:val="28"/>
          <w:szCs w:val="28"/>
        </w:rPr>
        <w:t>3</w:t>
      </w:r>
      <w:r w:rsidRPr="006D2792">
        <w:rPr>
          <w:sz w:val="28"/>
          <w:szCs w:val="28"/>
        </w:rPr>
        <w:t>);</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Отзыв-характеристика (заверяется печатью организации, подписью руководителя практики и подписью руководителя организации)</w:t>
      </w:r>
      <w:r w:rsidR="00D76E24" w:rsidRPr="006D2792">
        <w:rPr>
          <w:sz w:val="28"/>
          <w:szCs w:val="28"/>
        </w:rPr>
        <w:t>(Приложение 4)</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Содержание отчета с нумерацией страниц.</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Отчет о прохождении практики с результатом выполнения каждого задания.</w:t>
      </w:r>
    </w:p>
    <w:p w:rsidR="00AE044E" w:rsidRPr="006D2792" w:rsidRDefault="00AE044E" w:rsidP="00AE044E">
      <w:pPr>
        <w:pStyle w:val="24"/>
        <w:numPr>
          <w:ilvl w:val="0"/>
          <w:numId w:val="12"/>
        </w:numPr>
        <w:shd w:val="clear" w:color="auto" w:fill="auto"/>
        <w:spacing w:after="0" w:line="240" w:lineRule="auto"/>
        <w:jc w:val="both"/>
        <w:rPr>
          <w:sz w:val="28"/>
          <w:szCs w:val="28"/>
        </w:rPr>
      </w:pPr>
      <w:r w:rsidRPr="006D2792">
        <w:rPr>
          <w:sz w:val="28"/>
          <w:szCs w:val="28"/>
        </w:rPr>
        <w:t xml:space="preserve">Список использованной литературы. </w:t>
      </w:r>
    </w:p>
    <w:p w:rsidR="00AE044E" w:rsidRPr="006D2792" w:rsidRDefault="00AE044E" w:rsidP="00AE044E">
      <w:pPr>
        <w:pStyle w:val="31"/>
        <w:shd w:val="clear" w:color="auto" w:fill="auto"/>
        <w:spacing w:after="0" w:line="240" w:lineRule="auto"/>
        <w:ind w:left="20" w:right="20" w:firstLine="580"/>
        <w:jc w:val="both"/>
        <w:rPr>
          <w:color w:val="auto"/>
          <w:sz w:val="28"/>
          <w:szCs w:val="28"/>
        </w:rPr>
      </w:pPr>
      <w:r w:rsidRPr="006D2792">
        <w:rPr>
          <w:rStyle w:val="a8"/>
          <w:color w:val="auto"/>
          <w:sz w:val="28"/>
          <w:szCs w:val="28"/>
        </w:rPr>
        <w:t>Содержание</w:t>
      </w:r>
      <w:r w:rsidRPr="006D2792">
        <w:rPr>
          <w:color w:val="auto"/>
          <w:sz w:val="28"/>
          <w:szCs w:val="28"/>
        </w:rPr>
        <w:t xml:space="preserve"> включает наименование тематических разделов с указанием номера их начальной страницы.</w:t>
      </w:r>
    </w:p>
    <w:p w:rsidR="00AE044E" w:rsidRPr="006D2792" w:rsidRDefault="00AE044E" w:rsidP="00AE044E">
      <w:pPr>
        <w:pStyle w:val="31"/>
        <w:shd w:val="clear" w:color="auto" w:fill="auto"/>
        <w:spacing w:after="0" w:line="240" w:lineRule="auto"/>
        <w:ind w:left="20" w:right="20" w:firstLine="580"/>
        <w:jc w:val="both"/>
        <w:rPr>
          <w:color w:val="auto"/>
          <w:sz w:val="28"/>
          <w:szCs w:val="28"/>
        </w:rPr>
      </w:pPr>
      <w:r w:rsidRPr="006D2792">
        <w:rPr>
          <w:color w:val="auto"/>
          <w:sz w:val="28"/>
          <w:szCs w:val="28"/>
        </w:rPr>
        <w:t>Во</w:t>
      </w:r>
      <w:r w:rsidRPr="006D2792">
        <w:rPr>
          <w:rStyle w:val="a8"/>
          <w:color w:val="auto"/>
          <w:sz w:val="28"/>
          <w:szCs w:val="28"/>
        </w:rPr>
        <w:t xml:space="preserve"> введении</w:t>
      </w:r>
      <w:r w:rsidRPr="006D2792">
        <w:rPr>
          <w:color w:val="auto"/>
          <w:sz w:val="28"/>
          <w:szCs w:val="28"/>
        </w:rPr>
        <w:t xml:space="preserve"> описывается цель и задачи учебной практики, рабочее место</w:t>
      </w:r>
    </w:p>
    <w:p w:rsidR="00AE044E" w:rsidRPr="006D2792" w:rsidRDefault="00AE044E" w:rsidP="00AE044E">
      <w:pPr>
        <w:spacing w:after="0" w:line="240" w:lineRule="auto"/>
        <w:ind w:firstLine="709"/>
        <w:jc w:val="both"/>
        <w:rPr>
          <w:rFonts w:ascii="Times New Roman" w:hAnsi="Times New Roman" w:cs="Times New Roman"/>
          <w:sz w:val="28"/>
          <w:szCs w:val="28"/>
        </w:rPr>
      </w:pPr>
      <w:r w:rsidRPr="006D2792">
        <w:rPr>
          <w:rStyle w:val="40"/>
          <w:rFonts w:eastAsiaTheme="minorEastAsia"/>
          <w:sz w:val="28"/>
          <w:szCs w:val="28"/>
        </w:rPr>
        <w:t>В</w:t>
      </w:r>
      <w:r w:rsidRPr="006D2792">
        <w:rPr>
          <w:rFonts w:ascii="Times New Roman" w:hAnsi="Times New Roman" w:cs="Times New Roman"/>
          <w:sz w:val="28"/>
          <w:szCs w:val="28"/>
        </w:rPr>
        <w:t xml:space="preserve"> </w:t>
      </w:r>
      <w:r w:rsidRPr="006D2792">
        <w:rPr>
          <w:rStyle w:val="4"/>
          <w:rFonts w:eastAsiaTheme="minorEastAsia"/>
          <w:sz w:val="28"/>
          <w:szCs w:val="28"/>
        </w:rPr>
        <w:t>тематических разделах</w:t>
      </w:r>
      <w:r w:rsidRPr="006D2792">
        <w:rPr>
          <w:rFonts w:ascii="Times New Roman" w:hAnsi="Times New Roman" w:cs="Times New Roman"/>
          <w:sz w:val="28"/>
          <w:szCs w:val="28"/>
        </w:rPr>
        <w:t xml:space="preserve"> приводятся подробные сведения о результатах выполнения индивидуального зада</w:t>
      </w:r>
      <w:r w:rsidR="00B37412" w:rsidRPr="006D2792">
        <w:rPr>
          <w:rFonts w:ascii="Times New Roman" w:hAnsi="Times New Roman" w:cs="Times New Roman"/>
          <w:sz w:val="28"/>
          <w:szCs w:val="28"/>
        </w:rPr>
        <w:t xml:space="preserve">ния </w:t>
      </w:r>
      <w:r w:rsidRPr="006D2792">
        <w:rPr>
          <w:rFonts w:ascii="Times New Roman" w:hAnsi="Times New Roman" w:cs="Times New Roman"/>
          <w:sz w:val="28"/>
          <w:szCs w:val="28"/>
        </w:rPr>
        <w:t>согласно содержанию учебной практики</w:t>
      </w:r>
    </w:p>
    <w:p w:rsidR="00AE044E" w:rsidRPr="006D2792" w:rsidRDefault="00AE044E" w:rsidP="00AE044E">
      <w:pPr>
        <w:pStyle w:val="31"/>
        <w:shd w:val="clear" w:color="auto" w:fill="auto"/>
        <w:spacing w:after="0" w:line="240" w:lineRule="auto"/>
        <w:ind w:firstLine="709"/>
        <w:jc w:val="both"/>
        <w:rPr>
          <w:color w:val="auto"/>
          <w:sz w:val="28"/>
          <w:szCs w:val="28"/>
        </w:rPr>
      </w:pPr>
      <w:r w:rsidRPr="006D2792">
        <w:rPr>
          <w:color w:val="auto"/>
          <w:sz w:val="28"/>
          <w:szCs w:val="28"/>
        </w:rPr>
        <w:t>В</w:t>
      </w:r>
      <w:r w:rsidRPr="006D2792">
        <w:rPr>
          <w:rStyle w:val="a8"/>
          <w:color w:val="auto"/>
          <w:sz w:val="28"/>
          <w:szCs w:val="28"/>
        </w:rPr>
        <w:t xml:space="preserve"> заключении</w:t>
      </w:r>
      <w:r w:rsidRPr="006D2792">
        <w:rPr>
          <w:color w:val="auto"/>
          <w:sz w:val="28"/>
          <w:szCs w:val="28"/>
        </w:rPr>
        <w:t xml:space="preserve"> подводятся итоги практики, формулируются выводы. </w:t>
      </w:r>
    </w:p>
    <w:p w:rsidR="00AE044E" w:rsidRPr="006D2792" w:rsidRDefault="00AE044E" w:rsidP="00AE044E">
      <w:pPr>
        <w:pStyle w:val="1"/>
        <w:keepNext w:val="0"/>
        <w:spacing w:before="0" w:line="240" w:lineRule="auto"/>
        <w:ind w:firstLine="708"/>
        <w:rPr>
          <w:rFonts w:ascii="Times New Roman" w:hAnsi="Times New Roman" w:cs="Times New Roman"/>
          <w:bCs w:val="0"/>
          <w:iCs/>
          <w:color w:val="C00000"/>
        </w:rPr>
      </w:pPr>
    </w:p>
    <w:p w:rsidR="00AE044E" w:rsidRPr="006D2792" w:rsidRDefault="00AE044E" w:rsidP="00AE044E">
      <w:pPr>
        <w:pStyle w:val="1"/>
        <w:keepNext w:val="0"/>
        <w:spacing w:before="0" w:line="240" w:lineRule="auto"/>
        <w:ind w:firstLine="708"/>
        <w:jc w:val="center"/>
        <w:rPr>
          <w:rFonts w:ascii="Times New Roman" w:eastAsia="Times New Roman" w:hAnsi="Times New Roman" w:cs="Times New Roman"/>
          <w:bCs w:val="0"/>
          <w:iCs/>
          <w:caps/>
          <w:color w:val="000000" w:themeColor="text1"/>
        </w:rPr>
      </w:pPr>
      <w:r w:rsidRPr="006D2792">
        <w:rPr>
          <w:rFonts w:ascii="Times New Roman" w:hAnsi="Times New Roman" w:cs="Times New Roman"/>
          <w:bCs w:val="0"/>
          <w:iCs/>
          <w:color w:val="000000" w:themeColor="text1"/>
        </w:rPr>
        <w:t xml:space="preserve">5. Требования к оформлению отчета </w:t>
      </w:r>
      <w:r w:rsidR="00E35BAE">
        <w:rPr>
          <w:rFonts w:ascii="Times New Roman" w:hAnsi="Times New Roman" w:cs="Times New Roman"/>
          <w:bCs w:val="0"/>
          <w:iCs/>
          <w:color w:val="000000" w:themeColor="text1"/>
        </w:rPr>
        <w:t>практической подготовки в форме учебной подготовки</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6D2792">
        <w:rPr>
          <w:rFonts w:ascii="Times New Roman" w:hAnsi="Times New Roman" w:cs="Times New Roman"/>
          <w:sz w:val="28"/>
          <w:szCs w:val="28"/>
          <w:lang w:val="en-US"/>
        </w:rPr>
        <w:t>doc</w:t>
      </w:r>
      <w:r w:rsidRPr="006D2792">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Формат страницы – А4.</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Текст печатается через полтора интервала, красная строка – 1,25 см. Цвет </w:t>
      </w:r>
      <w:r w:rsidRPr="006D2792">
        <w:rPr>
          <w:rFonts w:ascii="Times New Roman" w:hAnsi="Times New Roman" w:cs="Times New Roman"/>
          <w:sz w:val="28"/>
          <w:szCs w:val="28"/>
        </w:rPr>
        <w:lastRenderedPageBreak/>
        <w:t xml:space="preserve">шрифта должен быть черным, необходимо соблюдать равномерную плотность, контрастность и четкость изображения по всей работе.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Полужирный шрифт, курсив и подчеркнутый шрифт не применяются.</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Выравнивание текста - по ширине. Выравнивание таблиц и рисунков – по центру.</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Расстановка переносов - автоматическая.</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E044E" w:rsidRPr="006D2792" w:rsidRDefault="001145B2"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Опечатки, описки,</w:t>
      </w:r>
      <w:r w:rsidR="00AE044E" w:rsidRPr="006D2792">
        <w:rPr>
          <w:rFonts w:ascii="Times New Roman" w:hAnsi="Times New Roman" w:cs="Times New Roman"/>
          <w:sz w:val="28"/>
          <w:szCs w:val="28"/>
        </w:rPr>
        <w:t xml:space="preserve"> исправления, повреждения листов работы, помарки и следы не полностью удаленного прежнего текста (графики) не допускаются.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Наименования разделов и подразделов (заголовки) начинаются с </w:t>
      </w:r>
      <w:hyperlink r:id="rId9" w:history="1">
        <w:r w:rsidRPr="006D2792">
          <w:rPr>
            <w:rStyle w:val="ae"/>
            <w:rFonts w:ascii="Times New Roman" w:hAnsi="Times New Roman" w:cs="Times New Roman"/>
            <w:color w:val="auto"/>
            <w:sz w:val="28"/>
            <w:szCs w:val="28"/>
          </w:rPr>
          <w:t>заглавной букв</w:t>
        </w:r>
      </w:hyperlink>
      <w:r w:rsidRPr="006D2792">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AE044E" w:rsidRPr="006D2792" w:rsidRDefault="00AE044E" w:rsidP="00AE044E">
      <w:pPr>
        <w:pStyle w:val="formattext"/>
        <w:numPr>
          <w:ilvl w:val="0"/>
          <w:numId w:val="13"/>
        </w:numPr>
        <w:spacing w:before="0" w:beforeAutospacing="0" w:after="0" w:afterAutospacing="0"/>
        <w:ind w:left="0" w:firstLine="720"/>
        <w:jc w:val="both"/>
        <w:rPr>
          <w:sz w:val="28"/>
          <w:szCs w:val="28"/>
        </w:rPr>
      </w:pPr>
      <w:r w:rsidRPr="006D2792">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E044E" w:rsidRPr="006D2792" w:rsidRDefault="00AE044E" w:rsidP="00AE044E">
      <w:pPr>
        <w:pStyle w:val="formattext"/>
        <w:numPr>
          <w:ilvl w:val="0"/>
          <w:numId w:val="13"/>
        </w:numPr>
        <w:spacing w:before="0" w:beforeAutospacing="0" w:after="0" w:afterAutospacing="0"/>
        <w:ind w:left="0" w:firstLine="720"/>
        <w:jc w:val="both"/>
        <w:rPr>
          <w:sz w:val="28"/>
          <w:szCs w:val="28"/>
        </w:rPr>
      </w:pPr>
      <w:r w:rsidRPr="006D2792">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E044E" w:rsidRPr="006D2792" w:rsidRDefault="00AE044E" w:rsidP="00AE044E">
      <w:pPr>
        <w:widowControl w:val="0"/>
        <w:numPr>
          <w:ilvl w:val="0"/>
          <w:numId w:val="13"/>
        </w:numPr>
        <w:suppressAutoHyphens/>
        <w:autoSpaceDE w:val="0"/>
        <w:spacing w:after="0" w:line="240" w:lineRule="auto"/>
        <w:ind w:left="0" w:firstLine="720"/>
        <w:rPr>
          <w:rFonts w:ascii="Times New Roman" w:hAnsi="Times New Roman" w:cs="Times New Roman"/>
          <w:sz w:val="28"/>
          <w:szCs w:val="28"/>
        </w:rPr>
      </w:pPr>
      <w:r w:rsidRPr="006D2792">
        <w:rPr>
          <w:rFonts w:ascii="Times New Roman" w:hAnsi="Times New Roman" w:cs="Times New Roman"/>
          <w:sz w:val="28"/>
          <w:szCs w:val="28"/>
        </w:rPr>
        <w:t>Каждый пункт, подпункт и перечисление записывают с абзацного отступа.</w:t>
      </w:r>
    </w:p>
    <w:p w:rsidR="00AE044E" w:rsidRPr="006D2792" w:rsidRDefault="00AE044E" w:rsidP="00AE044E">
      <w:pPr>
        <w:widowControl w:val="0"/>
        <w:numPr>
          <w:ilvl w:val="0"/>
          <w:numId w:val="13"/>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6D2792">
        <w:rPr>
          <w:rFonts w:ascii="Times New Roman" w:eastAsia="Calibri" w:hAnsi="Times New Roman" w:cs="Times New Roman"/>
          <w:sz w:val="28"/>
          <w:szCs w:val="28"/>
          <w:lang w:eastAsia="en-US"/>
        </w:rPr>
        <w:t>В тексте документа не допускается:</w:t>
      </w:r>
    </w:p>
    <w:p w:rsidR="00AE044E" w:rsidRPr="006D2792"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6D2792">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AE044E" w:rsidRPr="006D2792"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6D2792">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E044E" w:rsidRPr="006D2792"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6D2792">
        <w:rPr>
          <w:rFonts w:ascii="Times New Roman" w:eastAsia="Calibri" w:hAnsi="Times New Roman" w:cs="Times New Roman"/>
          <w:sz w:val="28"/>
          <w:szCs w:val="28"/>
          <w:lang w:eastAsia="en-US"/>
        </w:rPr>
        <w:t>- применять произвольные словообразования;</w:t>
      </w:r>
    </w:p>
    <w:p w:rsidR="00AE044E" w:rsidRPr="006D2792"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6D2792">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E044E" w:rsidRPr="006D2792"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p>
    <w:p w:rsidR="00AE044E" w:rsidRPr="006D2792"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r w:rsidRPr="006D2792">
        <w:rPr>
          <w:rFonts w:ascii="Times New Roman" w:hAnsi="Times New Roman" w:cs="Times New Roman"/>
          <w:sz w:val="28"/>
          <w:szCs w:val="28"/>
        </w:rPr>
        <w:t>3.3 Правила оформления таблиц</w:t>
      </w:r>
    </w:p>
    <w:p w:rsidR="00AE044E" w:rsidRPr="006D2792"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E044E" w:rsidRPr="006D2792"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w:t>
      </w:r>
      <w:r w:rsidRPr="006D2792">
        <w:rPr>
          <w:rFonts w:ascii="Times New Roman" w:hAnsi="Times New Roman" w:cs="Times New Roman"/>
          <w:sz w:val="28"/>
          <w:szCs w:val="28"/>
        </w:rPr>
        <w:lastRenderedPageBreak/>
        <w:t>сквозной нумерацией по всей работе. Каждая таблица должна иметь заголовок, который должен отражать ее содержание, быть точным, кратким.</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AE044E" w:rsidRPr="006D2792" w:rsidRDefault="00AE044E" w:rsidP="00AE044E">
      <w:pPr>
        <w:numPr>
          <w:ilvl w:val="0"/>
          <w:numId w:val="13"/>
        </w:numPr>
        <w:spacing w:after="0" w:line="240" w:lineRule="auto"/>
        <w:rPr>
          <w:rFonts w:ascii="Times New Roman" w:hAnsi="Times New Roman" w:cs="Times New Roman"/>
          <w:sz w:val="28"/>
          <w:szCs w:val="28"/>
        </w:rPr>
      </w:pPr>
    </w:p>
    <w:p w:rsidR="00AE044E" w:rsidRPr="006D2792" w:rsidRDefault="00AE044E" w:rsidP="00AE044E">
      <w:pPr>
        <w:numPr>
          <w:ilvl w:val="0"/>
          <w:numId w:val="13"/>
        </w:numPr>
        <w:spacing w:after="0" w:line="240" w:lineRule="auto"/>
        <w:rPr>
          <w:rFonts w:ascii="Times New Roman" w:hAnsi="Times New Roman" w:cs="Times New Roman"/>
          <w:sz w:val="28"/>
          <w:szCs w:val="28"/>
        </w:rPr>
      </w:pPr>
      <w:r w:rsidRPr="006D2792">
        <w:rPr>
          <w:rFonts w:ascii="Times New Roman" w:hAnsi="Times New Roman" w:cs="Times New Roman"/>
          <w:sz w:val="28"/>
          <w:szCs w:val="28"/>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AE044E" w:rsidRPr="006D2792" w:rsidTr="007A073A">
        <w:tc>
          <w:tcPr>
            <w:tcW w:w="3191" w:type="dxa"/>
            <w:shd w:val="clear" w:color="auto" w:fill="auto"/>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Должность</w:t>
            </w:r>
          </w:p>
        </w:tc>
        <w:tc>
          <w:tcPr>
            <w:tcW w:w="3190" w:type="dxa"/>
            <w:shd w:val="clear" w:color="auto" w:fill="auto"/>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Количество</w:t>
            </w:r>
          </w:p>
        </w:tc>
        <w:tc>
          <w:tcPr>
            <w:tcW w:w="3190" w:type="dxa"/>
            <w:shd w:val="clear" w:color="auto" w:fill="auto"/>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Заработная плата (руб.)</w:t>
            </w:r>
          </w:p>
        </w:tc>
      </w:tr>
      <w:tr w:rsidR="00AE044E" w:rsidRPr="006D2792" w:rsidTr="007A073A">
        <w:tc>
          <w:tcPr>
            <w:tcW w:w="3191" w:type="dxa"/>
            <w:shd w:val="clear" w:color="auto" w:fill="auto"/>
          </w:tcPr>
          <w:p w:rsidR="00AE044E" w:rsidRPr="006D2792" w:rsidRDefault="00AE044E" w:rsidP="007A073A">
            <w:pPr>
              <w:spacing w:after="0" w:line="240" w:lineRule="auto"/>
              <w:ind w:left="45"/>
              <w:rPr>
                <w:rFonts w:ascii="Times New Roman" w:hAnsi="Times New Roman" w:cs="Times New Roman"/>
                <w:sz w:val="28"/>
                <w:szCs w:val="28"/>
              </w:rPr>
            </w:pPr>
            <w:r w:rsidRPr="006D2792">
              <w:rPr>
                <w:rFonts w:ascii="Times New Roman" w:hAnsi="Times New Roman" w:cs="Times New Roman"/>
                <w:sz w:val="28"/>
                <w:szCs w:val="28"/>
              </w:rPr>
              <w:t>Генеральный директор</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1</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25000</w:t>
            </w:r>
          </w:p>
        </w:tc>
      </w:tr>
      <w:tr w:rsidR="00AE044E" w:rsidRPr="006D2792" w:rsidTr="007A073A">
        <w:tc>
          <w:tcPr>
            <w:tcW w:w="3191" w:type="dxa"/>
            <w:shd w:val="clear" w:color="auto" w:fill="auto"/>
          </w:tcPr>
          <w:p w:rsidR="00AE044E" w:rsidRPr="006D2792" w:rsidRDefault="00AE044E" w:rsidP="007A073A">
            <w:pPr>
              <w:spacing w:after="0" w:line="240" w:lineRule="auto"/>
              <w:ind w:left="45"/>
              <w:rPr>
                <w:rFonts w:ascii="Times New Roman" w:hAnsi="Times New Roman" w:cs="Times New Roman"/>
                <w:sz w:val="28"/>
                <w:szCs w:val="28"/>
              </w:rPr>
            </w:pPr>
            <w:r w:rsidRPr="006D2792">
              <w:rPr>
                <w:rFonts w:ascii="Times New Roman" w:hAnsi="Times New Roman" w:cs="Times New Roman"/>
                <w:sz w:val="28"/>
                <w:szCs w:val="28"/>
              </w:rPr>
              <w:t>Исполнительный директор</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1</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20000</w:t>
            </w:r>
          </w:p>
        </w:tc>
      </w:tr>
      <w:tr w:rsidR="00AE044E" w:rsidRPr="006D2792" w:rsidTr="007A073A">
        <w:tc>
          <w:tcPr>
            <w:tcW w:w="3191" w:type="dxa"/>
            <w:shd w:val="clear" w:color="auto" w:fill="auto"/>
          </w:tcPr>
          <w:p w:rsidR="00AE044E" w:rsidRPr="006D2792" w:rsidRDefault="00AE044E" w:rsidP="007A073A">
            <w:pPr>
              <w:spacing w:after="0" w:line="240" w:lineRule="auto"/>
              <w:ind w:left="45"/>
              <w:rPr>
                <w:rFonts w:ascii="Times New Roman" w:hAnsi="Times New Roman" w:cs="Times New Roman"/>
                <w:sz w:val="28"/>
                <w:szCs w:val="28"/>
              </w:rPr>
            </w:pPr>
            <w:r w:rsidRPr="006D2792">
              <w:rPr>
                <w:rFonts w:ascii="Times New Roman" w:hAnsi="Times New Roman" w:cs="Times New Roman"/>
                <w:sz w:val="28"/>
                <w:szCs w:val="28"/>
              </w:rPr>
              <w:t>Бухгалтер</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1</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15000</w:t>
            </w:r>
          </w:p>
        </w:tc>
      </w:tr>
      <w:tr w:rsidR="00AE044E" w:rsidRPr="006D2792" w:rsidTr="007A073A">
        <w:tc>
          <w:tcPr>
            <w:tcW w:w="6381" w:type="dxa"/>
            <w:gridSpan w:val="2"/>
            <w:shd w:val="clear" w:color="auto" w:fill="auto"/>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Итого:</w:t>
            </w:r>
          </w:p>
        </w:tc>
        <w:tc>
          <w:tcPr>
            <w:tcW w:w="3190" w:type="dxa"/>
            <w:shd w:val="clear" w:color="auto" w:fill="auto"/>
            <w:vAlign w:val="center"/>
          </w:tcPr>
          <w:p w:rsidR="00AE044E" w:rsidRPr="006D2792" w:rsidRDefault="00AE044E" w:rsidP="007A073A">
            <w:pPr>
              <w:spacing w:after="0" w:line="240" w:lineRule="auto"/>
              <w:ind w:left="45"/>
              <w:jc w:val="center"/>
              <w:rPr>
                <w:rFonts w:ascii="Times New Roman" w:hAnsi="Times New Roman" w:cs="Times New Roman"/>
                <w:sz w:val="28"/>
                <w:szCs w:val="28"/>
              </w:rPr>
            </w:pPr>
            <w:r w:rsidRPr="006D2792">
              <w:rPr>
                <w:rFonts w:ascii="Times New Roman" w:hAnsi="Times New Roman" w:cs="Times New Roman"/>
                <w:sz w:val="28"/>
                <w:szCs w:val="28"/>
              </w:rPr>
              <w:t>60000</w:t>
            </w:r>
          </w:p>
        </w:tc>
      </w:tr>
    </w:tbl>
    <w:p w:rsidR="00AE044E" w:rsidRPr="006D2792" w:rsidRDefault="00AE044E" w:rsidP="00AE044E">
      <w:pPr>
        <w:numPr>
          <w:ilvl w:val="0"/>
          <w:numId w:val="13"/>
        </w:numPr>
        <w:spacing w:after="0" w:line="240" w:lineRule="auto"/>
        <w:ind w:left="0" w:firstLine="709"/>
        <w:jc w:val="both"/>
        <w:rPr>
          <w:rFonts w:ascii="Times New Roman" w:hAnsi="Times New Roman" w:cs="Times New Roman"/>
          <w:sz w:val="28"/>
          <w:szCs w:val="28"/>
        </w:rPr>
      </w:pPr>
    </w:p>
    <w:p w:rsidR="00AE044E" w:rsidRPr="006D2792" w:rsidRDefault="00AE044E" w:rsidP="00AE044E">
      <w:pPr>
        <w:pStyle w:val="ad"/>
        <w:numPr>
          <w:ilvl w:val="0"/>
          <w:numId w:val="13"/>
        </w:numPr>
        <w:spacing w:before="0" w:beforeAutospacing="0" w:after="0" w:afterAutospacing="0"/>
        <w:ind w:left="0" w:firstLine="720"/>
        <w:jc w:val="center"/>
        <w:rPr>
          <w:sz w:val="28"/>
          <w:szCs w:val="28"/>
        </w:rPr>
      </w:pPr>
      <w:r w:rsidRPr="006D2792">
        <w:rPr>
          <w:sz w:val="28"/>
          <w:szCs w:val="28"/>
        </w:rPr>
        <w:t>3.4 Правила оформления списка использованных источников</w:t>
      </w:r>
    </w:p>
    <w:p w:rsidR="00AE044E" w:rsidRPr="006D2792" w:rsidRDefault="00AE044E" w:rsidP="00AE044E">
      <w:pPr>
        <w:pStyle w:val="ad"/>
        <w:numPr>
          <w:ilvl w:val="0"/>
          <w:numId w:val="13"/>
        </w:numPr>
        <w:spacing w:before="0" w:beforeAutospacing="0" w:after="0" w:afterAutospacing="0"/>
        <w:ind w:left="0" w:firstLine="720"/>
        <w:jc w:val="center"/>
        <w:rPr>
          <w:sz w:val="28"/>
          <w:szCs w:val="28"/>
        </w:rPr>
      </w:pP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 [Видеозапись]; - [Мультимедиа]; - [Текст]; - [Электронный ресурс]. </w:t>
      </w:r>
    </w:p>
    <w:p w:rsidR="00AE044E" w:rsidRPr="006D2792"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6D2792">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w:t>
      </w:r>
    </w:p>
    <w:p w:rsidR="00AE044E" w:rsidRPr="006D2792" w:rsidRDefault="00AE044E" w:rsidP="00AE044E">
      <w:pPr>
        <w:pStyle w:val="ad"/>
        <w:numPr>
          <w:ilvl w:val="0"/>
          <w:numId w:val="13"/>
        </w:numPr>
        <w:spacing w:before="0" w:beforeAutospacing="0" w:after="0" w:afterAutospacing="0"/>
        <w:ind w:left="0" w:firstLine="720"/>
        <w:jc w:val="center"/>
        <w:rPr>
          <w:sz w:val="28"/>
          <w:szCs w:val="28"/>
        </w:rPr>
      </w:pPr>
      <w:r w:rsidRPr="006D2792">
        <w:rPr>
          <w:sz w:val="28"/>
          <w:szCs w:val="28"/>
        </w:rPr>
        <w:t>Примеры оформления нормативно-правовых актов</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10" w:history="1">
        <w:r w:rsidR="00503A1D">
          <w:rPr>
            <w:rStyle w:val="ae"/>
            <w:sz w:val="28"/>
            <w:szCs w:val="28"/>
          </w:rPr>
          <w:t>http://www.consultant.ru</w:t>
        </w:r>
      </w:hyperlink>
      <w:r w:rsidRPr="006D2792">
        <w:rPr>
          <w:sz w:val="28"/>
          <w:szCs w:val="28"/>
        </w:rPr>
        <w:t xml:space="preserve">   </w:t>
      </w:r>
    </w:p>
    <w:p w:rsidR="00AE044E" w:rsidRPr="006D2792" w:rsidRDefault="00AE044E" w:rsidP="00AE044E">
      <w:pPr>
        <w:pStyle w:val="ad"/>
        <w:numPr>
          <w:ilvl w:val="0"/>
          <w:numId w:val="13"/>
        </w:numPr>
        <w:spacing w:before="0" w:beforeAutospacing="0" w:after="0" w:afterAutospacing="0"/>
        <w:ind w:left="0" w:firstLine="720"/>
        <w:jc w:val="center"/>
        <w:rPr>
          <w:sz w:val="28"/>
          <w:szCs w:val="28"/>
        </w:rPr>
      </w:pPr>
      <w:r w:rsidRPr="006D2792">
        <w:rPr>
          <w:sz w:val="28"/>
          <w:szCs w:val="28"/>
        </w:rPr>
        <w:t>Книги, статьи, материалы конференций и семинаров</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- 2016. - N 5. - С. 23–25.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4. Голубков, Е.П. Маркетинг как концепция рыночного управления [Текст] // Маркетинг в России и за рубежом. - 2015. - N 1. - С. 89–104.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5. Государственные и муниципальные финансы [Текст] : учебник / Под ред. проф. С.И. Лушина, проф. В.А. Слепова. - М.: Экономистъ, 2016. - 280 с.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6. Двинянинова, Г.С.  Комплимент: Коммуникативный статус или стратегия в дискурсе [Текст] / Г.С. Двинянинова // Социальная власть языка: сб. науч. тр. / </w:t>
      </w:r>
      <w:r w:rsidRPr="006D2792">
        <w:rPr>
          <w:sz w:val="28"/>
          <w:szCs w:val="28"/>
        </w:rPr>
        <w:lastRenderedPageBreak/>
        <w:t xml:space="preserve">Воронеж. межрегион. ин-т обществ. наук, Воронеж. гос. ун-т, Фак. романо-герман. истории. - Воронеж, 2017. - С. 101–106.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2015. - 231 с.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- 2012. - N 8. – Режим доступа: </w:t>
      </w:r>
      <w:hyperlink r:id="rId11" w:history="1">
        <w:r w:rsidR="00503A1D">
          <w:rPr>
            <w:rStyle w:val="ae"/>
            <w:sz w:val="28"/>
            <w:szCs w:val="28"/>
          </w:rPr>
          <w:t>http://www2/usu.ru/philosoph/chertkova...</w:t>
        </w:r>
      </w:hyperlink>
      <w:r w:rsidRPr="006D2792">
        <w:rPr>
          <w:sz w:val="28"/>
          <w:szCs w:val="28"/>
        </w:rPr>
        <w:t xml:space="preserve">.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10. Юридический советник [Электронный ресурс]. - 1 электрон. опт. диск (CD-ROM): зв.,цв.; 12 см. - Прил.: Справочник пользователя [Текст] / сост. В.А. Быков. - 32 с.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p>
    <w:p w:rsidR="00AE044E" w:rsidRPr="006D2792" w:rsidRDefault="00AE044E" w:rsidP="00AE044E">
      <w:pPr>
        <w:pStyle w:val="ad"/>
        <w:numPr>
          <w:ilvl w:val="0"/>
          <w:numId w:val="13"/>
        </w:numPr>
        <w:spacing w:before="0" w:beforeAutospacing="0" w:after="0" w:afterAutospacing="0"/>
        <w:ind w:left="0" w:firstLine="720"/>
        <w:jc w:val="center"/>
        <w:rPr>
          <w:sz w:val="28"/>
          <w:szCs w:val="28"/>
        </w:rPr>
      </w:pPr>
      <w:r w:rsidRPr="006D2792">
        <w:rPr>
          <w:sz w:val="28"/>
          <w:szCs w:val="28"/>
        </w:rPr>
        <w:t>Интернет-ресурсы</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19. Министерство финансов Российской Федерации:– Режим доступа: </w:t>
      </w:r>
      <w:hyperlink r:id="rId12" w:history="1">
        <w:r w:rsidR="00503A1D">
          <w:rPr>
            <w:rStyle w:val="ae"/>
            <w:sz w:val="28"/>
            <w:szCs w:val="28"/>
          </w:rPr>
          <w:t>http://www.minfin.ru</w:t>
        </w:r>
      </w:hyperlink>
      <w:r w:rsidRPr="006D2792">
        <w:rPr>
          <w:sz w:val="28"/>
          <w:szCs w:val="28"/>
        </w:rPr>
        <w:t xml:space="preserve"> </w:t>
      </w:r>
    </w:p>
    <w:p w:rsidR="00AE044E" w:rsidRPr="006D2792" w:rsidRDefault="00AE044E" w:rsidP="00AE044E">
      <w:pPr>
        <w:pStyle w:val="ad"/>
        <w:numPr>
          <w:ilvl w:val="0"/>
          <w:numId w:val="13"/>
        </w:numPr>
        <w:spacing w:before="0" w:beforeAutospacing="0" w:after="0" w:afterAutospacing="0"/>
        <w:ind w:left="0" w:firstLine="720"/>
        <w:jc w:val="both"/>
        <w:rPr>
          <w:sz w:val="28"/>
          <w:szCs w:val="28"/>
        </w:rPr>
      </w:pPr>
      <w:r w:rsidRPr="006D2792">
        <w:rPr>
          <w:sz w:val="28"/>
          <w:szCs w:val="28"/>
        </w:rPr>
        <w:t xml:space="preserve">20. Российская книжная палата: -  Режим доступа: </w:t>
      </w:r>
      <w:hyperlink r:id="rId13" w:history="1">
        <w:r w:rsidR="00503A1D">
          <w:rPr>
            <w:rStyle w:val="ae"/>
            <w:sz w:val="28"/>
            <w:szCs w:val="28"/>
          </w:rPr>
          <w:t>http://www.bookchamber.ru</w:t>
        </w:r>
      </w:hyperlink>
      <w:r w:rsidRPr="006D2792">
        <w:rPr>
          <w:sz w:val="28"/>
          <w:szCs w:val="28"/>
        </w:rPr>
        <w:t xml:space="preserve">  </w:t>
      </w:r>
    </w:p>
    <w:p w:rsidR="00AE044E" w:rsidRPr="006D2792" w:rsidRDefault="00AE044E" w:rsidP="00AE044E">
      <w:pPr>
        <w:pStyle w:val="formattext"/>
        <w:numPr>
          <w:ilvl w:val="0"/>
          <w:numId w:val="13"/>
        </w:numPr>
        <w:spacing w:before="0" w:beforeAutospacing="0" w:after="0" w:afterAutospacing="0"/>
        <w:ind w:left="0" w:firstLine="720"/>
        <w:jc w:val="both"/>
        <w:rPr>
          <w:sz w:val="28"/>
          <w:szCs w:val="28"/>
        </w:rPr>
      </w:pPr>
      <w:r w:rsidRPr="006D2792">
        <w:rPr>
          <w:sz w:val="28"/>
          <w:szCs w:val="28"/>
        </w:rPr>
        <w:t xml:space="preserve">21.  Насырова, Г.А. Модели государственного регулирования страховой деятельности / Г.А.Насырова // Вестник Финансовой академии. - 2017. - N 4. - Режим доступа: </w:t>
      </w:r>
      <w:hyperlink r:id="rId14" w:history="1">
        <w:r w:rsidR="00503A1D">
          <w:rPr>
            <w:rStyle w:val="ae"/>
            <w:sz w:val="28"/>
            <w:szCs w:val="28"/>
          </w:rPr>
          <w:t>http://vestnik.fa.ru/4(28)2003/4.html..</w:t>
        </w:r>
      </w:hyperlink>
      <w:r w:rsidRPr="006D2792">
        <w:rPr>
          <w:sz w:val="28"/>
          <w:szCs w:val="28"/>
        </w:rPr>
        <w:t>.</w:t>
      </w:r>
    </w:p>
    <w:p w:rsidR="0083414A" w:rsidRPr="006D2792" w:rsidRDefault="0083414A" w:rsidP="0083414A">
      <w:pPr>
        <w:rPr>
          <w:rFonts w:ascii="Times New Roman" w:hAnsi="Times New Roman" w:cs="Times New Roman"/>
          <w:sz w:val="28"/>
          <w:szCs w:val="28"/>
        </w:rPr>
      </w:pPr>
    </w:p>
    <w:p w:rsidR="00D3626E" w:rsidRPr="006D2792" w:rsidRDefault="00D3626E">
      <w:pPr>
        <w:rPr>
          <w:sz w:val="28"/>
          <w:szCs w:val="28"/>
        </w:rPr>
      </w:pPr>
      <w:r w:rsidRPr="006D2792">
        <w:rPr>
          <w:sz w:val="28"/>
          <w:szCs w:val="28"/>
        </w:rPr>
        <w:br w:type="page"/>
      </w:r>
    </w:p>
    <w:p w:rsidR="00AE044E" w:rsidRPr="006D2792" w:rsidRDefault="00AE044E">
      <w:pPr>
        <w:rPr>
          <w:rFonts w:ascii="Times New Roman" w:eastAsia="Times New Roman" w:hAnsi="Times New Roman" w:cs="Times New Roman"/>
          <w:sz w:val="28"/>
          <w:szCs w:val="28"/>
        </w:rPr>
      </w:pPr>
    </w:p>
    <w:p w:rsidR="003E0D34" w:rsidRPr="006D2792" w:rsidRDefault="003E0D34" w:rsidP="003E0D34">
      <w:pPr>
        <w:pStyle w:val="31"/>
        <w:shd w:val="clear" w:color="auto" w:fill="auto"/>
        <w:spacing w:after="120" w:line="389" w:lineRule="exact"/>
        <w:ind w:left="20" w:right="20" w:firstLine="689"/>
        <w:rPr>
          <w:b/>
          <w:sz w:val="28"/>
          <w:szCs w:val="28"/>
        </w:rPr>
      </w:pPr>
      <w:r w:rsidRPr="006D2792">
        <w:rPr>
          <w:b/>
          <w:sz w:val="28"/>
          <w:szCs w:val="28"/>
        </w:rPr>
        <w:t>Примерное содержание отчета</w:t>
      </w:r>
    </w:p>
    <w:p w:rsidR="009B3B1A" w:rsidRPr="006D2792" w:rsidRDefault="009B3B1A" w:rsidP="003E0D34">
      <w:pPr>
        <w:pStyle w:val="31"/>
        <w:shd w:val="clear" w:color="auto" w:fill="auto"/>
        <w:spacing w:after="120" w:line="389" w:lineRule="exact"/>
        <w:ind w:left="20" w:right="20" w:firstLine="689"/>
        <w:rPr>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1241"/>
      </w:tblGrid>
      <w:tr w:rsidR="003E0D34" w:rsidRPr="006D2792" w:rsidTr="009B3B1A">
        <w:tc>
          <w:tcPr>
            <w:tcW w:w="8877" w:type="dxa"/>
          </w:tcPr>
          <w:p w:rsidR="003E0D34" w:rsidRPr="006D2792" w:rsidRDefault="003E0D34" w:rsidP="009375AF">
            <w:pPr>
              <w:pStyle w:val="31"/>
              <w:shd w:val="clear" w:color="auto" w:fill="auto"/>
              <w:spacing w:after="0" w:line="240" w:lineRule="auto"/>
              <w:jc w:val="left"/>
              <w:rPr>
                <w:b/>
                <w:sz w:val="28"/>
                <w:szCs w:val="28"/>
              </w:rPr>
            </w:pPr>
          </w:p>
        </w:tc>
        <w:tc>
          <w:tcPr>
            <w:tcW w:w="1241" w:type="dxa"/>
          </w:tcPr>
          <w:p w:rsidR="003E0D34" w:rsidRPr="006D2792" w:rsidRDefault="003E0D34" w:rsidP="009375AF">
            <w:pPr>
              <w:pStyle w:val="31"/>
              <w:shd w:val="clear" w:color="auto" w:fill="auto"/>
              <w:spacing w:after="0" w:line="240" w:lineRule="auto"/>
              <w:rPr>
                <w:b/>
                <w:sz w:val="28"/>
                <w:szCs w:val="28"/>
              </w:rPr>
            </w:pPr>
          </w:p>
        </w:tc>
      </w:tr>
      <w:tr w:rsidR="003E0D34" w:rsidRPr="006D2792" w:rsidTr="009B3B1A">
        <w:tc>
          <w:tcPr>
            <w:tcW w:w="8877" w:type="dxa"/>
          </w:tcPr>
          <w:p w:rsidR="003E0D34" w:rsidRPr="006D2792" w:rsidRDefault="003E0D34" w:rsidP="009B3B1A">
            <w:pPr>
              <w:pStyle w:val="31"/>
              <w:shd w:val="clear" w:color="auto" w:fill="auto"/>
              <w:spacing w:after="0" w:line="240" w:lineRule="auto"/>
              <w:jc w:val="left"/>
              <w:rPr>
                <w:sz w:val="28"/>
                <w:szCs w:val="28"/>
              </w:rPr>
            </w:pPr>
            <w:r w:rsidRPr="006D2792">
              <w:rPr>
                <w:sz w:val="28"/>
                <w:szCs w:val="28"/>
              </w:rPr>
              <w:t>Введение (цели, задачи, описание рабочего места практики)</w:t>
            </w:r>
          </w:p>
        </w:tc>
        <w:tc>
          <w:tcPr>
            <w:tcW w:w="1241" w:type="dxa"/>
          </w:tcPr>
          <w:p w:rsidR="003E0D34" w:rsidRPr="006D2792" w:rsidRDefault="003E0D34" w:rsidP="009375AF">
            <w:pPr>
              <w:pStyle w:val="31"/>
              <w:shd w:val="clear" w:color="auto" w:fill="auto"/>
              <w:spacing w:after="0" w:line="240" w:lineRule="auto"/>
              <w:rPr>
                <w:b/>
                <w:sz w:val="28"/>
                <w:szCs w:val="28"/>
              </w:rPr>
            </w:pPr>
          </w:p>
        </w:tc>
      </w:tr>
      <w:tr w:rsidR="003E0D34" w:rsidRPr="006D2792" w:rsidTr="009B3B1A">
        <w:tc>
          <w:tcPr>
            <w:tcW w:w="8877" w:type="dxa"/>
          </w:tcPr>
          <w:p w:rsidR="003E0D34" w:rsidRPr="006D2792" w:rsidRDefault="006B312F" w:rsidP="009B3B1A">
            <w:pPr>
              <w:jc w:val="both"/>
              <w:rPr>
                <w:b/>
                <w:sz w:val="28"/>
                <w:szCs w:val="28"/>
              </w:rPr>
            </w:pPr>
            <w:r w:rsidRPr="006D2792">
              <w:rPr>
                <w:rStyle w:val="fontstyle01"/>
                <w:rFonts w:ascii="Times New Roman" w:hAnsi="Times New Roman" w:cs="Times New Roman"/>
                <w:b w:val="0"/>
                <w:sz w:val="28"/>
                <w:szCs w:val="28"/>
              </w:rPr>
              <w:t xml:space="preserve">1. Характеристика предприятия </w:t>
            </w:r>
          </w:p>
        </w:tc>
        <w:tc>
          <w:tcPr>
            <w:tcW w:w="1241" w:type="dxa"/>
          </w:tcPr>
          <w:p w:rsidR="003E0D34" w:rsidRPr="006D2792" w:rsidRDefault="003E0D34" w:rsidP="009375AF">
            <w:pPr>
              <w:pStyle w:val="31"/>
              <w:shd w:val="clear" w:color="auto" w:fill="auto"/>
              <w:spacing w:after="0" w:line="240" w:lineRule="auto"/>
              <w:rPr>
                <w:b/>
                <w:sz w:val="28"/>
                <w:szCs w:val="28"/>
              </w:rPr>
            </w:pPr>
          </w:p>
        </w:tc>
      </w:tr>
      <w:tr w:rsidR="003E0D34" w:rsidRPr="006D2792" w:rsidTr="009B3B1A">
        <w:tc>
          <w:tcPr>
            <w:tcW w:w="8877" w:type="dxa"/>
          </w:tcPr>
          <w:p w:rsidR="003E0D34" w:rsidRPr="006D2792" w:rsidRDefault="003E0D34" w:rsidP="009B3B1A">
            <w:pPr>
              <w:pStyle w:val="31"/>
              <w:shd w:val="clear" w:color="auto" w:fill="auto"/>
              <w:spacing w:after="0" w:line="240" w:lineRule="auto"/>
              <w:jc w:val="both"/>
              <w:rPr>
                <w:b/>
                <w:sz w:val="28"/>
                <w:szCs w:val="28"/>
              </w:rPr>
            </w:pPr>
            <w:r w:rsidRPr="006D2792">
              <w:rPr>
                <w:sz w:val="28"/>
                <w:szCs w:val="28"/>
              </w:rPr>
              <w:t>1.1</w:t>
            </w:r>
            <w:r w:rsidR="00AE044E" w:rsidRPr="006D2792">
              <w:rPr>
                <w:sz w:val="28"/>
                <w:szCs w:val="28"/>
              </w:rPr>
              <w:t xml:space="preserve"> </w:t>
            </w:r>
            <w:r w:rsidR="009B3B1A" w:rsidRPr="006D2792">
              <w:rPr>
                <w:sz w:val="28"/>
                <w:szCs w:val="28"/>
              </w:rPr>
              <w:t>П</w:t>
            </w:r>
            <w:r w:rsidR="00AE044E" w:rsidRPr="006D2792">
              <w:rPr>
                <w:sz w:val="28"/>
                <w:szCs w:val="28"/>
              </w:rPr>
              <w:t>олное наименование организации, логотип, торговая марка, юридический адрес и местоположение</w:t>
            </w:r>
            <w:r w:rsidR="009B3B1A" w:rsidRPr="006D2792">
              <w:rPr>
                <w:sz w:val="28"/>
                <w:szCs w:val="28"/>
              </w:rPr>
              <w:t>;</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31"/>
              <w:shd w:val="clear" w:color="auto" w:fill="auto"/>
              <w:spacing w:after="0" w:line="240" w:lineRule="auto"/>
              <w:jc w:val="both"/>
              <w:rPr>
                <w:b/>
                <w:sz w:val="28"/>
                <w:szCs w:val="28"/>
              </w:rPr>
            </w:pPr>
            <w:r w:rsidRPr="006D2792">
              <w:rPr>
                <w:sz w:val="28"/>
                <w:szCs w:val="28"/>
              </w:rPr>
              <w:t>1.2</w:t>
            </w:r>
            <w:r w:rsidR="00AE044E" w:rsidRPr="006D2792">
              <w:rPr>
                <w:sz w:val="28"/>
                <w:szCs w:val="28"/>
              </w:rPr>
              <w:t xml:space="preserve"> </w:t>
            </w:r>
            <w:r w:rsidR="009B3B1A" w:rsidRPr="006D2792">
              <w:rPr>
                <w:sz w:val="28"/>
                <w:szCs w:val="28"/>
              </w:rPr>
              <w:t>С</w:t>
            </w:r>
            <w:r w:rsidR="00AE044E" w:rsidRPr="006D2792">
              <w:rPr>
                <w:sz w:val="28"/>
                <w:szCs w:val="28"/>
              </w:rPr>
              <w:t>ведения об истории организации</w:t>
            </w:r>
            <w:r w:rsidR="009B3B1A" w:rsidRPr="006D2792">
              <w:rPr>
                <w:sz w:val="28"/>
                <w:szCs w:val="28"/>
              </w:rPr>
              <w:t>.</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5C5869" w:rsidP="009B3B1A">
            <w:pPr>
              <w:jc w:val="both"/>
              <w:rPr>
                <w:b/>
                <w:sz w:val="28"/>
                <w:szCs w:val="28"/>
              </w:rPr>
            </w:pPr>
            <w:r w:rsidRPr="006D2792">
              <w:rPr>
                <w:rStyle w:val="fontstyle01"/>
                <w:rFonts w:ascii="Times New Roman" w:hAnsi="Times New Roman" w:cs="Times New Roman"/>
                <w:b w:val="0"/>
                <w:sz w:val="28"/>
                <w:szCs w:val="28"/>
              </w:rPr>
              <w:t>2. Организационная структура компании.</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jc w:val="both"/>
              <w:rPr>
                <w:b/>
                <w:sz w:val="28"/>
                <w:szCs w:val="28"/>
              </w:rPr>
            </w:pPr>
            <w:r w:rsidRPr="006D2792">
              <w:rPr>
                <w:rFonts w:ascii="Times New Roman" w:hAnsi="Times New Roman" w:cs="Times New Roman"/>
                <w:sz w:val="28"/>
                <w:szCs w:val="28"/>
              </w:rPr>
              <w:t>2.1</w:t>
            </w:r>
            <w:r w:rsidR="009B3B1A" w:rsidRPr="006D2792">
              <w:rPr>
                <w:rFonts w:ascii="Times New Roman" w:hAnsi="Times New Roman" w:cs="Times New Roman"/>
                <w:sz w:val="28"/>
                <w:szCs w:val="28"/>
              </w:rPr>
              <w:t xml:space="preserve"> Организационно-правовая форма компании и организационная структура</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tabs>
                <w:tab w:val="left" w:pos="260"/>
              </w:tabs>
              <w:jc w:val="both"/>
              <w:rPr>
                <w:b/>
                <w:sz w:val="28"/>
                <w:szCs w:val="28"/>
              </w:rPr>
            </w:pPr>
            <w:r w:rsidRPr="006D2792">
              <w:rPr>
                <w:rFonts w:ascii="Times New Roman" w:hAnsi="Times New Roman" w:cs="Times New Roman"/>
                <w:sz w:val="28"/>
                <w:szCs w:val="28"/>
              </w:rPr>
              <w:t>2.2….</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5C5869" w:rsidP="009B3B1A">
            <w:pPr>
              <w:jc w:val="both"/>
              <w:rPr>
                <w:b/>
                <w:sz w:val="28"/>
                <w:szCs w:val="28"/>
              </w:rPr>
            </w:pPr>
            <w:r w:rsidRPr="006D2792">
              <w:rPr>
                <w:rFonts w:ascii="Times New Roman" w:hAnsi="Times New Roman"/>
                <w:sz w:val="28"/>
                <w:szCs w:val="28"/>
              </w:rPr>
              <w:t>3.</w:t>
            </w:r>
            <w:r w:rsidR="009B3B1A" w:rsidRPr="006D2792">
              <w:rPr>
                <w:rStyle w:val="fontstyle01"/>
                <w:rFonts w:ascii="Times New Roman" w:hAnsi="Times New Roman" w:cs="Times New Roman"/>
                <w:b w:val="0"/>
                <w:sz w:val="28"/>
                <w:szCs w:val="28"/>
              </w:rPr>
              <w:t xml:space="preserve"> </w:t>
            </w:r>
            <w:r w:rsidR="009B3B1A" w:rsidRPr="006D2792">
              <w:rPr>
                <w:rFonts w:ascii="Times New Roman" w:hAnsi="Times New Roman" w:cs="Times New Roman"/>
                <w:sz w:val="28"/>
                <w:szCs w:val="28"/>
              </w:rPr>
              <w:t>Основные продукты и (или) услуги, выпускаемые (предоставляемые) данной организацией, их краткая характеристика</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ac"/>
              <w:tabs>
                <w:tab w:val="left" w:pos="222"/>
              </w:tabs>
              <w:ind w:left="0"/>
              <w:jc w:val="both"/>
              <w:rPr>
                <w:b/>
                <w:sz w:val="28"/>
                <w:szCs w:val="28"/>
              </w:rPr>
            </w:pPr>
            <w:r w:rsidRPr="006D2792">
              <w:rPr>
                <w:rFonts w:ascii="Times New Roman" w:hAnsi="Times New Roman"/>
                <w:sz w:val="28"/>
                <w:szCs w:val="28"/>
              </w:rPr>
              <w:t>3.1</w:t>
            </w:r>
            <w:r w:rsidR="009B3B1A" w:rsidRPr="006D2792">
              <w:rPr>
                <w:rFonts w:ascii="Times New Roman" w:hAnsi="Times New Roman"/>
                <w:sz w:val="28"/>
                <w:szCs w:val="28"/>
              </w:rPr>
              <w:t>….</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ac"/>
              <w:tabs>
                <w:tab w:val="left" w:pos="222"/>
              </w:tabs>
              <w:ind w:left="0"/>
              <w:jc w:val="both"/>
              <w:rPr>
                <w:b/>
                <w:sz w:val="28"/>
                <w:szCs w:val="28"/>
              </w:rPr>
            </w:pPr>
            <w:r w:rsidRPr="006D2792">
              <w:rPr>
                <w:rFonts w:ascii="Times New Roman" w:hAnsi="Times New Roman"/>
                <w:sz w:val="28"/>
                <w:szCs w:val="28"/>
              </w:rPr>
              <w:t>3.2…..</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tabs>
                <w:tab w:val="left" w:pos="993"/>
              </w:tabs>
              <w:jc w:val="both"/>
              <w:rPr>
                <w:rFonts w:ascii="Times New Roman" w:hAnsi="Times New Roman"/>
                <w:b/>
                <w:sz w:val="28"/>
                <w:szCs w:val="28"/>
              </w:rPr>
            </w:pPr>
            <w:r w:rsidRPr="006D2792">
              <w:rPr>
                <w:rFonts w:ascii="Times New Roman" w:hAnsi="Times New Roman"/>
                <w:b/>
                <w:sz w:val="28"/>
                <w:szCs w:val="28"/>
              </w:rPr>
              <w:t xml:space="preserve">4. </w:t>
            </w:r>
            <w:r w:rsidR="00552E3F" w:rsidRPr="006D2792">
              <w:rPr>
                <w:rFonts w:ascii="Times New Roman" w:hAnsi="Times New Roman"/>
                <w:b/>
                <w:sz w:val="28"/>
                <w:szCs w:val="28"/>
              </w:rPr>
              <w:t xml:space="preserve">Индивидуальное задание </w:t>
            </w:r>
          </w:p>
          <w:p w:rsidR="003E0D34" w:rsidRPr="006D2792" w:rsidRDefault="003E0D34" w:rsidP="009B3B1A">
            <w:pPr>
              <w:pStyle w:val="31"/>
              <w:shd w:val="clear" w:color="auto" w:fill="auto"/>
              <w:spacing w:after="0" w:line="240" w:lineRule="auto"/>
              <w:rPr>
                <w:b/>
                <w:sz w:val="28"/>
                <w:szCs w:val="28"/>
              </w:rPr>
            </w:pP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AE044E" w:rsidRPr="006D2792" w:rsidRDefault="00AE044E" w:rsidP="009B3B1A">
            <w:pPr>
              <w:pStyle w:val="ad"/>
              <w:spacing w:before="0" w:beforeAutospacing="0" w:after="0" w:afterAutospacing="0"/>
              <w:jc w:val="both"/>
              <w:rPr>
                <w:sz w:val="28"/>
                <w:szCs w:val="28"/>
              </w:rPr>
            </w:pPr>
            <w:r w:rsidRPr="006D2792">
              <w:rPr>
                <w:rStyle w:val="fontstyle01"/>
                <w:rFonts w:ascii="Times New Roman" w:hAnsi="Times New Roman"/>
                <w:b w:val="0"/>
                <w:sz w:val="28"/>
                <w:szCs w:val="28"/>
              </w:rPr>
              <w:t xml:space="preserve">1. </w:t>
            </w:r>
            <w:r w:rsidR="00FF2C1C" w:rsidRPr="006D2792">
              <w:rPr>
                <w:sz w:val="28"/>
                <w:szCs w:val="28"/>
              </w:rPr>
              <w:t>С</w:t>
            </w:r>
            <w:r w:rsidRPr="006D2792">
              <w:rPr>
                <w:sz w:val="28"/>
                <w:szCs w:val="28"/>
              </w:rPr>
              <w:t xml:space="preserve">тепень вовлеченности предприятия в пространство современных </w:t>
            </w:r>
            <w:hyperlink r:id="rId15" w:tooltip="Информационные технологии" w:history="1">
              <w:r w:rsidRPr="006D2792">
                <w:rPr>
                  <w:rStyle w:val="ae"/>
                  <w:color w:val="auto"/>
                  <w:sz w:val="28"/>
                  <w:szCs w:val="28"/>
                </w:rPr>
                <w:t>информационных технологий</w:t>
              </w:r>
            </w:hyperlink>
            <w:r w:rsidRPr="006D2792">
              <w:rPr>
                <w:sz w:val="28"/>
                <w:szCs w:val="28"/>
              </w:rPr>
              <w:t xml:space="preserve"> (наличие собственного интернет-сайта, современных программ обработки аудио и видео информации, качество полиграфии, </w:t>
            </w:r>
            <w:hyperlink r:id="rId16" w:tooltip="Транспортные системы" w:history="1">
              <w:r w:rsidRPr="006D2792">
                <w:rPr>
                  <w:rStyle w:val="ae"/>
                  <w:color w:val="auto"/>
                  <w:sz w:val="28"/>
                  <w:szCs w:val="28"/>
                </w:rPr>
                <w:t>транспортных коммуникаций</w:t>
              </w:r>
            </w:hyperlink>
            <w:r w:rsidRPr="006D2792">
              <w:rPr>
                <w:sz w:val="28"/>
                <w:szCs w:val="28"/>
              </w:rPr>
              <w:t xml:space="preserve"> и пр.).</w:t>
            </w:r>
          </w:p>
          <w:p w:rsidR="00AE044E" w:rsidRPr="006D2792" w:rsidRDefault="00AE044E" w:rsidP="009B3B1A">
            <w:pPr>
              <w:pStyle w:val="ad"/>
              <w:spacing w:before="0" w:beforeAutospacing="0" w:after="0" w:afterAutospacing="0"/>
              <w:jc w:val="both"/>
              <w:rPr>
                <w:color w:val="000000"/>
                <w:sz w:val="28"/>
                <w:szCs w:val="28"/>
              </w:rPr>
            </w:pPr>
            <w:r w:rsidRPr="006D2792">
              <w:rPr>
                <w:color w:val="000000" w:themeColor="text1"/>
                <w:sz w:val="28"/>
                <w:szCs w:val="28"/>
              </w:rPr>
              <w:t xml:space="preserve">2. </w:t>
            </w:r>
            <w:r w:rsidR="00FF2C1C" w:rsidRPr="006D2792">
              <w:rPr>
                <w:color w:val="000000" w:themeColor="text1"/>
                <w:sz w:val="28"/>
                <w:szCs w:val="28"/>
              </w:rPr>
              <w:t>П</w:t>
            </w:r>
            <w:r w:rsidRPr="006D2792">
              <w:rPr>
                <w:color w:val="000000"/>
                <w:sz w:val="28"/>
                <w:szCs w:val="28"/>
              </w:rPr>
              <w:t>рофессиональн</w:t>
            </w:r>
            <w:r w:rsidR="00FF2C1C" w:rsidRPr="006D2792">
              <w:rPr>
                <w:color w:val="000000"/>
                <w:sz w:val="28"/>
                <w:szCs w:val="28"/>
              </w:rPr>
              <w:t>ая</w:t>
            </w:r>
            <w:r w:rsidRPr="006D2792">
              <w:rPr>
                <w:color w:val="000000"/>
                <w:sz w:val="28"/>
                <w:szCs w:val="28"/>
              </w:rPr>
              <w:t xml:space="preserve"> деятельность</w:t>
            </w:r>
            <w:r w:rsidR="00FF2C1C" w:rsidRPr="006D2792">
              <w:rPr>
                <w:color w:val="000000"/>
                <w:sz w:val="28"/>
                <w:szCs w:val="28"/>
              </w:rPr>
              <w:t xml:space="preserve"> </w:t>
            </w:r>
            <w:r w:rsidRPr="006D2792">
              <w:rPr>
                <w:color w:val="000000"/>
                <w:sz w:val="28"/>
                <w:szCs w:val="28"/>
              </w:rPr>
              <w:t xml:space="preserve"> основных технологических решений, технических средств, приемов и методов онлайн и офлайн коммуникаций.</w:t>
            </w:r>
          </w:p>
          <w:p w:rsidR="00AE044E" w:rsidRPr="006D2792" w:rsidRDefault="009B3B1A" w:rsidP="009B3B1A">
            <w:pPr>
              <w:pStyle w:val="ad"/>
              <w:spacing w:before="0" w:beforeAutospacing="0" w:after="0" w:afterAutospacing="0"/>
              <w:jc w:val="both"/>
              <w:rPr>
                <w:sz w:val="28"/>
                <w:szCs w:val="28"/>
              </w:rPr>
            </w:pPr>
            <w:r w:rsidRPr="006D2792">
              <w:rPr>
                <w:sz w:val="28"/>
                <w:szCs w:val="28"/>
              </w:rPr>
              <w:t>3</w:t>
            </w:r>
            <w:r w:rsidR="00AE044E" w:rsidRPr="006D2792">
              <w:rPr>
                <w:sz w:val="28"/>
                <w:szCs w:val="28"/>
              </w:rPr>
              <w:t xml:space="preserve">. </w:t>
            </w:r>
            <w:r w:rsidR="00FF2C1C" w:rsidRPr="006D2792">
              <w:rPr>
                <w:sz w:val="28"/>
                <w:szCs w:val="28"/>
              </w:rPr>
              <w:t>С</w:t>
            </w:r>
            <w:r w:rsidR="00AE044E" w:rsidRPr="006D2792">
              <w:rPr>
                <w:sz w:val="28"/>
                <w:szCs w:val="28"/>
              </w:rPr>
              <w:t>остояние внешних организационных связей – работу с партнерами, аудиторией и конкурентами</w:t>
            </w:r>
            <w:r w:rsidR="00AE044E" w:rsidRPr="006D2792">
              <w:rPr>
                <w:color w:val="000000" w:themeColor="text1"/>
                <w:sz w:val="28"/>
                <w:szCs w:val="28"/>
              </w:rPr>
              <w:t xml:space="preserve"> ознакомление с</w:t>
            </w:r>
            <w:r w:rsidR="00AE044E" w:rsidRPr="006D2792">
              <w:rPr>
                <w:color w:val="000000"/>
                <w:sz w:val="28"/>
                <w:szCs w:val="28"/>
              </w:rPr>
              <w:t xml:space="preserve"> применяемыми основными технологиями маркетинговых коммуникаций при разработке и реализации коммуникационного продукта</w:t>
            </w:r>
            <w:r w:rsidR="00AE044E" w:rsidRPr="006D2792">
              <w:rPr>
                <w:sz w:val="28"/>
                <w:szCs w:val="28"/>
              </w:rPr>
              <w:t>. Формы этой работы, основные результаты.</w:t>
            </w:r>
          </w:p>
          <w:p w:rsidR="00AE044E" w:rsidRPr="006D2792" w:rsidRDefault="009B3B1A" w:rsidP="009B3B1A">
            <w:pPr>
              <w:pStyle w:val="ad"/>
              <w:spacing w:before="0" w:beforeAutospacing="0" w:after="0" w:afterAutospacing="0"/>
              <w:jc w:val="both"/>
              <w:rPr>
                <w:sz w:val="28"/>
                <w:szCs w:val="28"/>
              </w:rPr>
            </w:pPr>
            <w:r w:rsidRPr="006D2792">
              <w:rPr>
                <w:sz w:val="28"/>
                <w:szCs w:val="28"/>
              </w:rPr>
              <w:t>4</w:t>
            </w:r>
            <w:r w:rsidR="00AE044E" w:rsidRPr="006D2792">
              <w:rPr>
                <w:sz w:val="28"/>
                <w:szCs w:val="28"/>
              </w:rPr>
              <w:t xml:space="preserve">. </w:t>
            </w:r>
            <w:r w:rsidR="00FF2C1C" w:rsidRPr="006D2792">
              <w:rPr>
                <w:sz w:val="28"/>
                <w:szCs w:val="28"/>
              </w:rPr>
              <w:t>С</w:t>
            </w:r>
            <w:r w:rsidR="00AE044E" w:rsidRPr="006D2792">
              <w:rPr>
                <w:sz w:val="28"/>
                <w:szCs w:val="28"/>
              </w:rPr>
              <w:t>остояние внутренних коммуникаций и уровень развития корпоративной культуры на предприятии (корпоративный стиль, тематические мероприятия и пр.).</w:t>
            </w:r>
          </w:p>
          <w:p w:rsidR="00AE044E" w:rsidRPr="006D2792" w:rsidRDefault="009B3B1A" w:rsidP="009B3B1A">
            <w:pPr>
              <w:jc w:val="both"/>
              <w:rPr>
                <w:rFonts w:ascii="Times New Roman" w:eastAsia="Times New Roman" w:hAnsi="Times New Roman" w:cs="Times New Roman"/>
                <w:color w:val="000000"/>
                <w:sz w:val="28"/>
                <w:szCs w:val="28"/>
              </w:rPr>
            </w:pPr>
            <w:r w:rsidRPr="006D2792">
              <w:rPr>
                <w:rFonts w:ascii="Times New Roman" w:hAnsi="Times New Roman" w:cs="Times New Roman"/>
                <w:sz w:val="28"/>
                <w:szCs w:val="28"/>
              </w:rPr>
              <w:t>5</w:t>
            </w:r>
            <w:r w:rsidR="00AE044E" w:rsidRPr="006D2792">
              <w:rPr>
                <w:rFonts w:ascii="Times New Roman" w:hAnsi="Times New Roman" w:cs="Times New Roman"/>
                <w:sz w:val="28"/>
                <w:szCs w:val="28"/>
              </w:rPr>
              <w:t xml:space="preserve">. </w:t>
            </w:r>
            <w:r w:rsidR="00FF2C1C" w:rsidRPr="006D2792">
              <w:rPr>
                <w:rFonts w:ascii="Times New Roman" w:hAnsi="Times New Roman" w:cs="Times New Roman"/>
                <w:sz w:val="28"/>
                <w:szCs w:val="28"/>
              </w:rPr>
              <w:t>Т</w:t>
            </w:r>
            <w:r w:rsidR="00AE044E" w:rsidRPr="006D2792">
              <w:rPr>
                <w:rFonts w:ascii="Times New Roman" w:hAnsi="Times New Roman" w:cs="Times New Roman"/>
                <w:sz w:val="28"/>
                <w:szCs w:val="28"/>
              </w:rPr>
              <w:t>екущие и перспективные проекты компании (реклама, информационный, развлекательный и пр. конвенты, социальные проекты).</w:t>
            </w:r>
          </w:p>
          <w:p w:rsidR="00AE044E" w:rsidRPr="006D2792" w:rsidRDefault="009B3B1A" w:rsidP="009B3B1A">
            <w:pPr>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6</w:t>
            </w:r>
            <w:r w:rsidR="00AE044E" w:rsidRPr="006D2792">
              <w:rPr>
                <w:rFonts w:ascii="Times New Roman" w:eastAsia="Times New Roman" w:hAnsi="Times New Roman" w:cs="Times New Roman"/>
                <w:color w:val="000000"/>
                <w:sz w:val="28"/>
                <w:szCs w:val="28"/>
              </w:rPr>
              <w:t xml:space="preserve">. </w:t>
            </w:r>
            <w:r w:rsidR="00FF2C1C" w:rsidRPr="006D2792">
              <w:rPr>
                <w:rFonts w:ascii="Times New Roman" w:eastAsia="Times New Roman" w:hAnsi="Times New Roman" w:cs="Times New Roman"/>
                <w:color w:val="000000"/>
                <w:sz w:val="28"/>
                <w:szCs w:val="28"/>
              </w:rPr>
              <w:t>С</w:t>
            </w:r>
            <w:r w:rsidR="00AE044E" w:rsidRPr="006D2792">
              <w:rPr>
                <w:rFonts w:ascii="Times New Roman" w:eastAsia="Times New Roman" w:hAnsi="Times New Roman" w:cs="Times New Roman"/>
                <w:color w:val="000000"/>
                <w:sz w:val="28"/>
                <w:szCs w:val="28"/>
              </w:rPr>
              <w:t>татистическ</w:t>
            </w:r>
            <w:r w:rsidR="00FF2C1C" w:rsidRPr="006D2792">
              <w:rPr>
                <w:rFonts w:ascii="Times New Roman" w:eastAsia="Times New Roman" w:hAnsi="Times New Roman" w:cs="Times New Roman"/>
                <w:color w:val="000000"/>
                <w:sz w:val="28"/>
                <w:szCs w:val="28"/>
              </w:rPr>
              <w:t>ая</w:t>
            </w:r>
            <w:r w:rsidR="00C80902" w:rsidRPr="006D2792">
              <w:rPr>
                <w:rFonts w:ascii="Times New Roman" w:eastAsia="Times New Roman" w:hAnsi="Times New Roman" w:cs="Times New Roman"/>
                <w:color w:val="000000"/>
                <w:sz w:val="28"/>
                <w:szCs w:val="28"/>
              </w:rPr>
              <w:t xml:space="preserve"> и </w:t>
            </w:r>
            <w:r w:rsidR="00AE044E" w:rsidRPr="006D2792">
              <w:rPr>
                <w:rFonts w:ascii="Times New Roman" w:eastAsia="Times New Roman" w:hAnsi="Times New Roman" w:cs="Times New Roman"/>
                <w:color w:val="000000"/>
                <w:sz w:val="28"/>
                <w:szCs w:val="28"/>
              </w:rPr>
              <w:t>аналитическ</w:t>
            </w:r>
            <w:r w:rsidR="00FF2C1C" w:rsidRPr="006D2792">
              <w:rPr>
                <w:rFonts w:ascii="Times New Roman" w:eastAsia="Times New Roman" w:hAnsi="Times New Roman" w:cs="Times New Roman"/>
                <w:color w:val="000000"/>
                <w:sz w:val="28"/>
                <w:szCs w:val="28"/>
              </w:rPr>
              <w:t>ая</w:t>
            </w:r>
            <w:r w:rsidR="00AE044E" w:rsidRPr="006D2792">
              <w:rPr>
                <w:rFonts w:ascii="Times New Roman" w:eastAsia="Times New Roman" w:hAnsi="Times New Roman" w:cs="Times New Roman"/>
                <w:color w:val="000000"/>
                <w:sz w:val="28"/>
                <w:szCs w:val="28"/>
              </w:rPr>
              <w:t xml:space="preserve"> информаци</w:t>
            </w:r>
            <w:r w:rsidR="00FF2C1C" w:rsidRPr="006D2792">
              <w:rPr>
                <w:rFonts w:ascii="Times New Roman" w:eastAsia="Times New Roman" w:hAnsi="Times New Roman" w:cs="Times New Roman"/>
                <w:color w:val="000000"/>
                <w:sz w:val="28"/>
                <w:szCs w:val="28"/>
              </w:rPr>
              <w:t>я</w:t>
            </w:r>
            <w:r w:rsidR="00AE044E" w:rsidRPr="006D2792">
              <w:rPr>
                <w:rFonts w:ascii="Times New Roman" w:eastAsia="Times New Roman" w:hAnsi="Times New Roman" w:cs="Times New Roman"/>
                <w:color w:val="000000"/>
                <w:sz w:val="28"/>
                <w:szCs w:val="28"/>
              </w:rPr>
              <w:t>, характеризующую ситуацию на рынке продукции СМИ, контроль и оценку эффективности результатов продвижения продукции СМИ.</w:t>
            </w:r>
          </w:p>
          <w:p w:rsidR="003E0D34" w:rsidRPr="006D2792" w:rsidRDefault="003E0D34" w:rsidP="009B3B1A">
            <w:pPr>
              <w:pStyle w:val="ac"/>
              <w:tabs>
                <w:tab w:val="left" w:pos="222"/>
              </w:tabs>
              <w:ind w:left="0"/>
              <w:jc w:val="center"/>
              <w:rPr>
                <w:rFonts w:ascii="Times New Roman" w:hAnsi="Times New Roman"/>
                <w:sz w:val="28"/>
                <w:szCs w:val="28"/>
              </w:rPr>
            </w:pP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ac"/>
              <w:tabs>
                <w:tab w:val="left" w:pos="222"/>
              </w:tabs>
              <w:ind w:left="0"/>
              <w:jc w:val="center"/>
              <w:rPr>
                <w:rFonts w:ascii="Times New Roman" w:hAnsi="Times New Roman"/>
                <w:sz w:val="28"/>
                <w:szCs w:val="28"/>
              </w:rPr>
            </w:pP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31"/>
              <w:shd w:val="clear" w:color="auto" w:fill="auto"/>
              <w:spacing w:after="0" w:line="240" w:lineRule="auto"/>
              <w:jc w:val="left"/>
              <w:rPr>
                <w:sz w:val="28"/>
                <w:szCs w:val="28"/>
              </w:rPr>
            </w:pPr>
            <w:r w:rsidRPr="006D2792">
              <w:rPr>
                <w:sz w:val="28"/>
                <w:szCs w:val="28"/>
              </w:rPr>
              <w:t>Заключение</w:t>
            </w:r>
          </w:p>
        </w:tc>
        <w:tc>
          <w:tcPr>
            <w:tcW w:w="1241" w:type="dxa"/>
          </w:tcPr>
          <w:p w:rsidR="003E0D34" w:rsidRPr="006D2792" w:rsidRDefault="003E0D34" w:rsidP="009375AF">
            <w:pPr>
              <w:pStyle w:val="31"/>
              <w:shd w:val="clear" w:color="auto" w:fill="auto"/>
              <w:spacing w:after="0" w:line="240" w:lineRule="auto"/>
              <w:rPr>
                <w:b/>
                <w:sz w:val="28"/>
                <w:szCs w:val="28"/>
              </w:rPr>
            </w:pPr>
            <w:r w:rsidRPr="006D2792">
              <w:rPr>
                <w:b/>
                <w:sz w:val="28"/>
                <w:szCs w:val="28"/>
              </w:rPr>
              <w:t>..</w:t>
            </w:r>
          </w:p>
        </w:tc>
      </w:tr>
      <w:tr w:rsidR="003E0D34" w:rsidRPr="006D2792" w:rsidTr="009B3B1A">
        <w:tc>
          <w:tcPr>
            <w:tcW w:w="8877" w:type="dxa"/>
          </w:tcPr>
          <w:p w:rsidR="003E0D34" w:rsidRPr="006D2792" w:rsidRDefault="003E0D34" w:rsidP="009B3B1A">
            <w:pPr>
              <w:pStyle w:val="31"/>
              <w:shd w:val="clear" w:color="auto" w:fill="auto"/>
              <w:spacing w:after="0" w:line="240" w:lineRule="auto"/>
              <w:jc w:val="left"/>
              <w:rPr>
                <w:sz w:val="28"/>
                <w:szCs w:val="28"/>
              </w:rPr>
            </w:pPr>
            <w:r w:rsidRPr="006D2792">
              <w:rPr>
                <w:sz w:val="28"/>
                <w:szCs w:val="28"/>
              </w:rPr>
              <w:t>Список использованной литературы</w:t>
            </w:r>
          </w:p>
          <w:p w:rsidR="00A451FD" w:rsidRPr="006D2792" w:rsidRDefault="00A451FD" w:rsidP="009B3B1A">
            <w:pPr>
              <w:pStyle w:val="ac"/>
              <w:tabs>
                <w:tab w:val="left" w:pos="222"/>
              </w:tabs>
              <w:ind w:left="0"/>
              <w:jc w:val="both"/>
              <w:rPr>
                <w:rFonts w:ascii="Times New Roman" w:hAnsi="Times New Roman"/>
                <w:sz w:val="28"/>
                <w:szCs w:val="28"/>
              </w:rPr>
            </w:pPr>
            <w:r w:rsidRPr="006D2792">
              <w:rPr>
                <w:rFonts w:ascii="Times New Roman" w:hAnsi="Times New Roman"/>
                <w:sz w:val="28"/>
                <w:szCs w:val="28"/>
              </w:rPr>
              <w:t>Приложение</w:t>
            </w:r>
          </w:p>
        </w:tc>
        <w:tc>
          <w:tcPr>
            <w:tcW w:w="1241" w:type="dxa"/>
          </w:tcPr>
          <w:p w:rsidR="003E0D34" w:rsidRPr="006D2792" w:rsidRDefault="003E0D34" w:rsidP="009375AF">
            <w:pPr>
              <w:pStyle w:val="31"/>
              <w:shd w:val="clear" w:color="auto" w:fill="auto"/>
              <w:spacing w:after="0" w:line="240" w:lineRule="auto"/>
              <w:rPr>
                <w:b/>
                <w:sz w:val="28"/>
                <w:szCs w:val="28"/>
              </w:rPr>
            </w:pPr>
          </w:p>
        </w:tc>
      </w:tr>
    </w:tbl>
    <w:p w:rsidR="00AC235A" w:rsidRPr="006D2792"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8"/>
          <w:szCs w:val="28"/>
        </w:rPr>
      </w:pPr>
      <w:bookmarkStart w:id="3" w:name="_Hlk250734025"/>
      <w:bookmarkStart w:id="4" w:name="_Hlk246556193"/>
      <w:r w:rsidRPr="006D2792">
        <w:rPr>
          <w:rFonts w:ascii="Times New Roman" w:hAnsi="Times New Roman" w:cs="Times New Roman"/>
          <w:b w:val="0"/>
          <w:color w:val="auto"/>
          <w:sz w:val="28"/>
          <w:szCs w:val="28"/>
        </w:rPr>
        <w:lastRenderedPageBreak/>
        <w:t xml:space="preserve">Приложение </w:t>
      </w:r>
      <w:bookmarkEnd w:id="3"/>
      <w:r w:rsidRPr="006D2792">
        <w:rPr>
          <w:rFonts w:ascii="Times New Roman" w:hAnsi="Times New Roman" w:cs="Times New Roman"/>
          <w:b w:val="0"/>
          <w:color w:val="auto"/>
          <w:sz w:val="28"/>
          <w:szCs w:val="28"/>
        </w:rPr>
        <w:t>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76E24" w:rsidRPr="006D2792" w:rsidTr="00381DC0">
        <w:trPr>
          <w:trHeight w:val="240"/>
        </w:trPr>
        <w:tc>
          <w:tcPr>
            <w:tcW w:w="9956" w:type="dxa"/>
            <w:tcBorders>
              <w:top w:val="nil"/>
              <w:left w:val="nil"/>
              <w:bottom w:val="nil"/>
              <w:right w:val="nil"/>
            </w:tcBorders>
            <w:shd w:val="clear" w:color="auto" w:fill="FFFFFF"/>
          </w:tcPr>
          <w:p w:rsidR="00D76E24" w:rsidRPr="006D2792" w:rsidRDefault="00D76E24" w:rsidP="00381DC0">
            <w:pPr>
              <w:autoSpaceDN w:val="0"/>
              <w:adjustRightInd w:val="0"/>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rPr>
              <w:t>Частное учреждение образовательная организация высшего образования</w:t>
            </w:r>
            <w:r w:rsidRPr="006D2792">
              <w:rPr>
                <w:rFonts w:ascii="Times New Roman" w:hAnsi="Times New Roman" w:cs="Times New Roman"/>
                <w:color w:val="000000"/>
                <w:sz w:val="28"/>
                <w:szCs w:val="28"/>
              </w:rPr>
              <w:br/>
              <w:t>«Омская гуманитарная академия»</w:t>
            </w:r>
          </w:p>
        </w:tc>
      </w:tr>
    </w:tbl>
    <w:p w:rsidR="00D76E24" w:rsidRPr="006D2792" w:rsidRDefault="00D76E24" w:rsidP="00D76E24">
      <w:pPr>
        <w:spacing w:after="0" w:line="240" w:lineRule="auto"/>
        <w:jc w:val="center"/>
        <w:rPr>
          <w:rFonts w:ascii="Times New Roman" w:hAnsi="Times New Roman" w:cs="Times New Roman"/>
          <w:color w:val="000000"/>
          <w:sz w:val="28"/>
          <w:szCs w:val="28"/>
        </w:rPr>
      </w:pPr>
    </w:p>
    <w:p w:rsidR="00D76E24" w:rsidRPr="006D2792" w:rsidRDefault="00D76E24" w:rsidP="00D76E24">
      <w:pPr>
        <w:spacing w:after="0" w:line="240" w:lineRule="auto"/>
        <w:jc w:val="center"/>
        <w:rPr>
          <w:rFonts w:ascii="Times New Roman" w:hAnsi="Times New Roman" w:cs="Times New Roman"/>
          <w:sz w:val="28"/>
          <w:szCs w:val="28"/>
        </w:rPr>
      </w:pPr>
      <w:r w:rsidRPr="006D2792">
        <w:rPr>
          <w:rFonts w:ascii="Times New Roman" w:hAnsi="Times New Roman" w:cs="Times New Roman"/>
          <w:color w:val="000000"/>
          <w:sz w:val="28"/>
          <w:szCs w:val="28"/>
        </w:rPr>
        <w:t>Кафедра Информатики</w:t>
      </w:r>
      <w:r w:rsidRPr="006D2792">
        <w:rPr>
          <w:rFonts w:ascii="Times New Roman" w:hAnsi="Times New Roman" w:cs="Times New Roman"/>
          <w:sz w:val="28"/>
          <w:szCs w:val="28"/>
        </w:rPr>
        <w:t>, математики и естественнонаучных дисциплин</w:t>
      </w:r>
    </w:p>
    <w:p w:rsidR="00D76E24" w:rsidRPr="006D2792" w:rsidRDefault="00D76E24" w:rsidP="00D76E24">
      <w:pPr>
        <w:pStyle w:val="22"/>
        <w:tabs>
          <w:tab w:val="left" w:pos="284"/>
        </w:tabs>
        <w:spacing w:after="0" w:line="240" w:lineRule="auto"/>
        <w:ind w:left="0"/>
        <w:jc w:val="center"/>
        <w:rPr>
          <w:rFonts w:ascii="Times New Roman" w:hAnsi="Times New Roman" w:cs="Times New Roman"/>
          <w:sz w:val="28"/>
          <w:szCs w:val="28"/>
        </w:rPr>
      </w:pPr>
    </w:p>
    <w:p w:rsidR="00D76E24" w:rsidRPr="006D2792" w:rsidRDefault="00D76E24" w:rsidP="00D76E24">
      <w:pPr>
        <w:spacing w:after="0" w:line="240" w:lineRule="auto"/>
        <w:jc w:val="center"/>
        <w:rPr>
          <w:rFonts w:ascii="Times New Roman" w:hAnsi="Times New Roman" w:cs="Times New Roman"/>
          <w:b/>
          <w:i/>
          <w:sz w:val="28"/>
          <w:szCs w:val="28"/>
        </w:rPr>
      </w:pPr>
    </w:p>
    <w:p w:rsidR="00D76E24" w:rsidRPr="006D2792" w:rsidRDefault="00D76E24" w:rsidP="00D76E24">
      <w:pPr>
        <w:spacing w:after="0" w:line="240" w:lineRule="auto"/>
        <w:jc w:val="center"/>
        <w:rPr>
          <w:rFonts w:ascii="Times New Roman" w:hAnsi="Times New Roman" w:cs="Times New Roman"/>
          <w:spacing w:val="20"/>
          <w:sz w:val="28"/>
          <w:szCs w:val="28"/>
        </w:rPr>
      </w:pPr>
      <w:r w:rsidRPr="006D2792">
        <w:rPr>
          <w:rFonts w:ascii="Times New Roman" w:hAnsi="Times New Roman" w:cs="Times New Roman"/>
          <w:spacing w:val="20"/>
          <w:sz w:val="28"/>
          <w:szCs w:val="28"/>
        </w:rPr>
        <w:t>ОТЧЕТ</w:t>
      </w:r>
    </w:p>
    <w:p w:rsidR="00D76E24" w:rsidRPr="006D2792" w:rsidRDefault="00D76E24" w:rsidP="00D76E24">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t xml:space="preserve">о прохождении  </w:t>
      </w:r>
      <w:r w:rsidR="00406AAA">
        <w:rPr>
          <w:rFonts w:ascii="Times New Roman" w:hAnsi="Times New Roman" w:cs="Times New Roman"/>
          <w:sz w:val="28"/>
          <w:szCs w:val="28"/>
        </w:rPr>
        <w:t>практической подготовки в форме учебной практики</w:t>
      </w:r>
    </w:p>
    <w:p w:rsidR="00D76E24" w:rsidRPr="006D2792" w:rsidRDefault="00D76E24" w:rsidP="00D76E24">
      <w:pPr>
        <w:spacing w:after="0" w:line="240" w:lineRule="auto"/>
        <w:jc w:val="both"/>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Выполнил(а):  _________________________________</w:t>
      </w:r>
    </w:p>
    <w:p w:rsidR="00D76E24" w:rsidRPr="006D2792" w:rsidRDefault="00D76E24" w:rsidP="00D76E24">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t xml:space="preserve">                                                                      Фамилия И.О.</w:t>
      </w: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10190A" w:rsidP="00D76E24">
      <w:pPr>
        <w:pStyle w:val="Default"/>
        <w:jc w:val="both"/>
        <w:rPr>
          <w:rFonts w:eastAsia="Courier New"/>
          <w:sz w:val="28"/>
          <w:szCs w:val="28"/>
          <w:lang w:bidi="ru-RU"/>
        </w:rPr>
      </w:pPr>
      <w:r w:rsidRPr="006D2792">
        <w:rPr>
          <w:sz w:val="28"/>
          <w:szCs w:val="28"/>
        </w:rPr>
        <w:t xml:space="preserve">Направление подготовки: </w:t>
      </w:r>
      <w:r w:rsidR="00D76E24" w:rsidRPr="006D2792">
        <w:rPr>
          <w:sz w:val="28"/>
          <w:szCs w:val="28"/>
        </w:rPr>
        <w:t>42.03.01 Реклама и связи с общественностью</w:t>
      </w:r>
      <w:r w:rsidR="00D76E24" w:rsidRPr="006D2792">
        <w:rPr>
          <w:b/>
          <w:i/>
          <w:sz w:val="28"/>
          <w:szCs w:val="28"/>
        </w:rPr>
        <w:t xml:space="preserve"> </w:t>
      </w:r>
      <w:r w:rsidR="00D76E24" w:rsidRPr="006D2792">
        <w:rPr>
          <w:b/>
          <w:i/>
          <w:sz w:val="28"/>
          <w:szCs w:val="28"/>
        </w:rPr>
        <w:cr/>
      </w:r>
      <w:r w:rsidR="00D76E24" w:rsidRPr="006D2792">
        <w:rPr>
          <w:b/>
          <w:i/>
          <w:sz w:val="28"/>
          <w:szCs w:val="28"/>
        </w:rPr>
        <w:cr/>
      </w:r>
      <w:r w:rsidR="00D76E24" w:rsidRPr="006D2792">
        <w:rPr>
          <w:sz w:val="28"/>
          <w:szCs w:val="28"/>
        </w:rPr>
        <w:t xml:space="preserve">Направленность (профиль) программы: </w:t>
      </w:r>
      <w:r w:rsidR="00D76E24" w:rsidRPr="006D2792">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rPr>
          <w:rFonts w:ascii="Times New Roman" w:hAnsi="Times New Roman" w:cs="Times New Roman"/>
          <w:sz w:val="28"/>
          <w:szCs w:val="28"/>
        </w:rPr>
      </w:pPr>
    </w:p>
    <w:p w:rsidR="00D76E24" w:rsidRPr="006D2792" w:rsidRDefault="00D76E24" w:rsidP="00D76E24">
      <w:pPr>
        <w:spacing w:after="0" w:line="240" w:lineRule="auto"/>
        <w:jc w:val="right"/>
        <w:rPr>
          <w:rFonts w:ascii="Times New Roman" w:hAnsi="Times New Roman" w:cs="Times New Roman"/>
          <w:color w:val="FF0000"/>
          <w:sz w:val="28"/>
          <w:szCs w:val="28"/>
        </w:rPr>
      </w:pPr>
      <w:r w:rsidRPr="006D2792">
        <w:rPr>
          <w:rFonts w:ascii="Times New Roman" w:hAnsi="Times New Roman" w:cs="Times New Roman"/>
          <w:sz w:val="28"/>
          <w:szCs w:val="28"/>
        </w:rPr>
        <w:t xml:space="preserve">Форма обучения: </w:t>
      </w:r>
      <w:r w:rsidRPr="006D2792">
        <w:rPr>
          <w:rFonts w:ascii="Times New Roman" w:hAnsi="Times New Roman" w:cs="Times New Roman"/>
          <w:color w:val="000000"/>
          <w:sz w:val="28"/>
          <w:szCs w:val="28"/>
        </w:rPr>
        <w:t>_____________________</w:t>
      </w:r>
    </w:p>
    <w:p w:rsidR="00D76E24" w:rsidRPr="006D2792" w:rsidRDefault="00D76E24" w:rsidP="00D76E24">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Руководитель практики от ОмГА:</w:t>
      </w:r>
    </w:p>
    <w:p w:rsidR="00D76E24" w:rsidRPr="006D2792" w:rsidRDefault="00D76E24" w:rsidP="00D76E24">
      <w:pPr>
        <w:pStyle w:val="22"/>
        <w:spacing w:after="0" w:line="240" w:lineRule="auto"/>
        <w:ind w:left="0"/>
        <w:jc w:val="right"/>
        <w:rPr>
          <w:rFonts w:ascii="Times New Roman" w:hAnsi="Times New Roman" w:cs="Times New Roman"/>
          <w:sz w:val="28"/>
          <w:szCs w:val="28"/>
        </w:rPr>
      </w:pPr>
      <w:r w:rsidRPr="006D2792">
        <w:rPr>
          <w:rFonts w:ascii="Times New Roman" w:hAnsi="Times New Roman" w:cs="Times New Roman"/>
          <w:sz w:val="28"/>
          <w:szCs w:val="28"/>
        </w:rPr>
        <w:t>_____________________________________</w:t>
      </w:r>
    </w:p>
    <w:p w:rsidR="00D76E24" w:rsidRPr="006D2792" w:rsidRDefault="00D76E24" w:rsidP="00D76E24">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Уч. степень, уч. звание, Фамилия И.О.</w:t>
      </w:r>
    </w:p>
    <w:p w:rsidR="00D76E24" w:rsidRPr="006D2792" w:rsidRDefault="00D76E24" w:rsidP="00D76E24">
      <w:pPr>
        <w:pStyle w:val="22"/>
        <w:spacing w:after="0" w:line="240" w:lineRule="auto"/>
        <w:ind w:left="0"/>
        <w:jc w:val="right"/>
        <w:rPr>
          <w:rFonts w:ascii="Times New Roman" w:hAnsi="Times New Roman" w:cs="Times New Roman"/>
          <w:sz w:val="28"/>
          <w:szCs w:val="28"/>
        </w:rPr>
      </w:pPr>
      <w:r w:rsidRPr="006D2792">
        <w:rPr>
          <w:rFonts w:ascii="Times New Roman" w:hAnsi="Times New Roman" w:cs="Times New Roman"/>
          <w:sz w:val="28"/>
          <w:szCs w:val="28"/>
        </w:rPr>
        <w:t>_____________________</w:t>
      </w:r>
    </w:p>
    <w:p w:rsidR="00D76E24" w:rsidRPr="006D2792" w:rsidRDefault="00D76E24" w:rsidP="00D76E24">
      <w:pPr>
        <w:pStyle w:val="22"/>
        <w:spacing w:after="0" w:line="240" w:lineRule="auto"/>
        <w:ind w:left="0"/>
        <w:jc w:val="right"/>
        <w:rPr>
          <w:rFonts w:ascii="Times New Roman" w:hAnsi="Times New Roman" w:cs="Times New Roman"/>
          <w:sz w:val="28"/>
          <w:szCs w:val="28"/>
        </w:rPr>
      </w:pPr>
      <w:r w:rsidRPr="006D2792">
        <w:rPr>
          <w:rFonts w:ascii="Times New Roman" w:hAnsi="Times New Roman" w:cs="Times New Roman"/>
          <w:sz w:val="28"/>
          <w:szCs w:val="28"/>
        </w:rPr>
        <w:t>подпись</w:t>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6D2792" w:rsidRDefault="00D76E24" w:rsidP="00D76E24">
      <w:pPr>
        <w:shd w:val="clear" w:color="auto" w:fill="FFFFFF"/>
        <w:spacing w:after="0" w:line="240" w:lineRule="auto"/>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rPr>
        <w:t xml:space="preserve">Место прохождения практики: </w:t>
      </w:r>
      <w:r w:rsidRPr="006D2792">
        <w:rPr>
          <w:rFonts w:ascii="Times New Roman" w:hAnsi="Times New Roman" w:cs="Times New Roman"/>
          <w:color w:val="000000"/>
          <w:sz w:val="28"/>
          <w:szCs w:val="28"/>
          <w:shd w:val="clear" w:color="auto" w:fill="FFFFFF"/>
        </w:rPr>
        <w:t xml:space="preserve">(адрес, контактные телефоны):  </w:t>
      </w:r>
      <w:r w:rsidRPr="006D2792">
        <w:rPr>
          <w:rFonts w:ascii="Times New Roman" w:hAnsi="Times New Roman" w:cs="Times New Roman"/>
          <w:color w:val="000000"/>
          <w:sz w:val="28"/>
          <w:szCs w:val="28"/>
        </w:rPr>
        <w:t>____________</w:t>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rPr>
        <w:t>__________________________________________________________________</w:t>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Руководитель принимающей организации:  </w:t>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______________      _________________________________________________ </w:t>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подпись                     (должность, Ф.И.О., контактный телефон)</w:t>
      </w:r>
      <w:r w:rsidRPr="006D2792">
        <w:rPr>
          <w:rFonts w:ascii="Times New Roman" w:hAnsi="Times New Roman" w:cs="Times New Roman"/>
          <w:color w:val="000000"/>
          <w:sz w:val="28"/>
          <w:szCs w:val="28"/>
        </w:rPr>
        <w:br/>
      </w:r>
    </w:p>
    <w:p w:rsidR="00D76E24" w:rsidRPr="006D2792" w:rsidRDefault="00D76E24" w:rsidP="00D76E24">
      <w:pPr>
        <w:shd w:val="clear" w:color="auto" w:fill="FFFFFF"/>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rPr>
        <w:t>м.п.</w:t>
      </w:r>
    </w:p>
    <w:p w:rsidR="00D76E24" w:rsidRPr="006D2792" w:rsidRDefault="00D76E24" w:rsidP="00D76E24">
      <w:pPr>
        <w:spacing w:after="0" w:line="240" w:lineRule="auto"/>
        <w:jc w:val="center"/>
        <w:rPr>
          <w:rFonts w:ascii="Times New Roman" w:hAnsi="Times New Roman" w:cs="Times New Roman"/>
          <w:sz w:val="28"/>
          <w:szCs w:val="28"/>
        </w:rPr>
      </w:pPr>
    </w:p>
    <w:p w:rsidR="00D76E24" w:rsidRPr="006D2792" w:rsidRDefault="00D76E24" w:rsidP="00D76E24">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rPr>
        <w:t>Омск,  20__</w:t>
      </w:r>
    </w:p>
    <w:p w:rsidR="00D76E24" w:rsidRPr="006D2792" w:rsidRDefault="00D76E24" w:rsidP="00D76E24">
      <w:pPr>
        <w:rPr>
          <w:sz w:val="28"/>
          <w:szCs w:val="28"/>
        </w:rPr>
      </w:pPr>
    </w:p>
    <w:bookmarkEnd w:id="4"/>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6D2792" w:rsidTr="00560C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6D2792" w:rsidTr="00560C0A">
              <w:trPr>
                <w:trHeight w:val="240"/>
              </w:trPr>
              <w:tc>
                <w:tcPr>
                  <w:tcW w:w="9956" w:type="dxa"/>
                  <w:tcBorders>
                    <w:top w:val="nil"/>
                    <w:left w:val="nil"/>
                    <w:bottom w:val="nil"/>
                    <w:right w:val="nil"/>
                  </w:tcBorders>
                  <w:shd w:val="clear" w:color="auto" w:fill="FFFFFF"/>
                </w:tcPr>
                <w:p w:rsidR="00AC235A" w:rsidRPr="006D2792"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6D2792" w:rsidTr="00560C0A">
              <w:trPr>
                <w:trHeight w:val="240"/>
              </w:trPr>
              <w:tc>
                <w:tcPr>
                  <w:tcW w:w="9956" w:type="dxa"/>
                  <w:tcBorders>
                    <w:top w:val="nil"/>
                    <w:left w:val="nil"/>
                    <w:bottom w:val="nil"/>
                    <w:right w:val="nil"/>
                  </w:tcBorders>
                  <w:shd w:val="clear" w:color="auto" w:fill="FFFFFF"/>
                </w:tcPr>
                <w:p w:rsidR="00D76E24" w:rsidRPr="006D2792" w:rsidRDefault="00D76E24" w:rsidP="00D76E24">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Приложение 2</w:t>
                  </w:r>
                </w:p>
                <w:p w:rsidR="00D76E24" w:rsidRPr="006D2792" w:rsidRDefault="00D76E24" w:rsidP="00D76E24">
                  <w:pPr>
                    <w:spacing w:after="0" w:line="240" w:lineRule="auto"/>
                    <w:jc w:val="right"/>
                    <w:rPr>
                      <w:rFonts w:ascii="Times New Roman" w:hAnsi="Times New Roman" w:cs="Times New Roman"/>
                      <w:sz w:val="28"/>
                      <w:szCs w:val="28"/>
                    </w:rPr>
                  </w:pPr>
                </w:p>
                <w:p w:rsidR="00AC235A" w:rsidRPr="006D2792"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rPr>
                    <w:t>Частное учреждение образовательная о</w:t>
                  </w:r>
                  <w:r w:rsidR="0046552C" w:rsidRPr="006D2792">
                    <w:rPr>
                      <w:rFonts w:ascii="Times New Roman" w:hAnsi="Times New Roman" w:cs="Times New Roman"/>
                      <w:color w:val="000000"/>
                      <w:sz w:val="28"/>
                      <w:szCs w:val="28"/>
                    </w:rPr>
                    <w:t>рганизация высшего образования</w:t>
                  </w:r>
                  <w:r w:rsidR="0046552C" w:rsidRPr="006D2792">
                    <w:rPr>
                      <w:rFonts w:ascii="Times New Roman" w:hAnsi="Times New Roman" w:cs="Times New Roman"/>
                      <w:color w:val="000000"/>
                      <w:sz w:val="28"/>
                      <w:szCs w:val="28"/>
                    </w:rPr>
                    <w:br/>
                    <w:t>«</w:t>
                  </w:r>
                  <w:r w:rsidRPr="006D2792">
                    <w:rPr>
                      <w:rFonts w:ascii="Times New Roman" w:hAnsi="Times New Roman" w:cs="Times New Roman"/>
                      <w:color w:val="000000"/>
                      <w:sz w:val="28"/>
                      <w:szCs w:val="28"/>
                    </w:rPr>
                    <w:t>Омская гуманитарная академ</w:t>
                  </w:r>
                  <w:r w:rsidR="0046552C" w:rsidRPr="006D2792">
                    <w:rPr>
                      <w:rFonts w:ascii="Times New Roman" w:hAnsi="Times New Roman" w:cs="Times New Roman"/>
                      <w:color w:val="000000"/>
                      <w:sz w:val="28"/>
                      <w:szCs w:val="28"/>
                    </w:rPr>
                    <w:t>ия»</w:t>
                  </w:r>
                </w:p>
              </w:tc>
            </w:tr>
          </w:tbl>
          <w:p w:rsidR="00AC235A" w:rsidRPr="006D2792" w:rsidRDefault="00AC235A" w:rsidP="00AC235A">
            <w:pPr>
              <w:spacing w:after="0" w:line="240" w:lineRule="auto"/>
              <w:rPr>
                <w:rFonts w:ascii="Times New Roman" w:hAnsi="Times New Roman" w:cs="Times New Roman"/>
                <w:sz w:val="28"/>
                <w:szCs w:val="28"/>
              </w:rPr>
            </w:pPr>
          </w:p>
        </w:tc>
      </w:tr>
    </w:tbl>
    <w:p w:rsidR="00D07FF6" w:rsidRPr="006D2792" w:rsidRDefault="00D07FF6" w:rsidP="00D07FF6">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lastRenderedPageBreak/>
        <w:t>Кафедра Информатики, математики и естественнонаучных дисциплин</w:t>
      </w:r>
    </w:p>
    <w:p w:rsidR="00D07FF6" w:rsidRPr="006D2792" w:rsidRDefault="00503A1D" w:rsidP="00D07FF6">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16.95pt;margin-top:.85pt;width:273.1pt;height:99.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4F340C" w:rsidRPr="00E86BF3" w:rsidRDefault="004F340C" w:rsidP="00D07FF6">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4F340C" w:rsidRPr="00E86BF3" w:rsidRDefault="004F340C" w:rsidP="00D07FF6">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4F340C" w:rsidRPr="00E86BF3" w:rsidRDefault="004F340C" w:rsidP="00D3626E">
                  <w:pPr>
                    <w:spacing w:after="0" w:line="240" w:lineRule="auto"/>
                    <w:jc w:val="center"/>
                    <w:rPr>
                      <w:rFonts w:ascii="Times New Roman" w:hAnsi="Times New Roman" w:cs="Times New Roman"/>
                      <w:sz w:val="28"/>
                      <w:szCs w:val="28"/>
                    </w:rPr>
                  </w:pPr>
                  <w:r w:rsidRPr="00D3626E">
                    <w:rPr>
                      <w:rFonts w:ascii="Times New Roman" w:hAnsi="Times New Roman" w:cs="Times New Roman"/>
                      <w:sz w:val="28"/>
                      <w:szCs w:val="28"/>
                    </w:rPr>
                    <w:t>к.п.н.,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w:t>
                  </w:r>
                  <w:r w:rsidRPr="00D3626E">
                    <w:rPr>
                      <w:rFonts w:ascii="Times New Roman" w:hAnsi="Times New Roman" w:cs="Times New Roman"/>
                      <w:sz w:val="28"/>
                      <w:szCs w:val="28"/>
                    </w:rPr>
                    <w:t>Лучко О.Н../</w:t>
                  </w:r>
                </w:p>
              </w:txbxContent>
            </v:textbox>
          </v:shape>
        </w:pict>
      </w:r>
    </w:p>
    <w:p w:rsidR="00D07FF6" w:rsidRPr="006D2792" w:rsidRDefault="00D07FF6" w:rsidP="00D07FF6">
      <w:pPr>
        <w:spacing w:after="0" w:line="240" w:lineRule="auto"/>
        <w:jc w:val="both"/>
        <w:rPr>
          <w:rFonts w:ascii="Times New Roman" w:hAnsi="Times New Roman" w:cs="Times New Roman"/>
          <w:sz w:val="28"/>
          <w:szCs w:val="28"/>
        </w:rPr>
      </w:pPr>
    </w:p>
    <w:p w:rsidR="00D07FF6" w:rsidRPr="006D2792" w:rsidRDefault="00D07FF6" w:rsidP="00D07FF6">
      <w:pPr>
        <w:spacing w:after="0" w:line="240" w:lineRule="auto"/>
        <w:jc w:val="both"/>
        <w:rPr>
          <w:rFonts w:ascii="Times New Roman" w:hAnsi="Times New Roman" w:cs="Times New Roman"/>
          <w:sz w:val="28"/>
          <w:szCs w:val="28"/>
        </w:rPr>
      </w:pPr>
    </w:p>
    <w:p w:rsidR="00D07FF6" w:rsidRPr="006D2792" w:rsidRDefault="00D07FF6" w:rsidP="00D07FF6">
      <w:pPr>
        <w:spacing w:after="0" w:line="240" w:lineRule="auto"/>
        <w:jc w:val="both"/>
        <w:rPr>
          <w:rFonts w:ascii="Times New Roman" w:hAnsi="Times New Roman" w:cs="Times New Roman"/>
          <w:sz w:val="28"/>
          <w:szCs w:val="28"/>
        </w:rPr>
      </w:pPr>
    </w:p>
    <w:p w:rsidR="00D07FF6" w:rsidRPr="006D2792" w:rsidRDefault="00D07FF6" w:rsidP="00D07FF6">
      <w:pPr>
        <w:spacing w:after="0" w:line="240" w:lineRule="auto"/>
        <w:jc w:val="both"/>
        <w:rPr>
          <w:rFonts w:ascii="Times New Roman" w:hAnsi="Times New Roman" w:cs="Times New Roman"/>
          <w:sz w:val="28"/>
          <w:szCs w:val="28"/>
        </w:rPr>
      </w:pPr>
    </w:p>
    <w:p w:rsidR="00D07FF6" w:rsidRPr="006D2792" w:rsidRDefault="00D07FF6" w:rsidP="00D07FF6">
      <w:pPr>
        <w:spacing w:after="0" w:line="240" w:lineRule="auto"/>
        <w:jc w:val="center"/>
        <w:rPr>
          <w:rFonts w:ascii="Times New Roman" w:hAnsi="Times New Roman" w:cs="Times New Roman"/>
          <w:sz w:val="28"/>
          <w:szCs w:val="28"/>
        </w:rPr>
      </w:pPr>
    </w:p>
    <w:p w:rsidR="00AC235A" w:rsidRPr="006D2792" w:rsidRDefault="00406AAA" w:rsidP="00E35BAE">
      <w:pPr>
        <w:spacing w:after="0" w:line="240" w:lineRule="auto"/>
        <w:ind w:left="708" w:firstLine="708"/>
        <w:rPr>
          <w:rFonts w:ascii="Times New Roman" w:hAnsi="Times New Roman" w:cs="Times New Roman"/>
          <w:sz w:val="28"/>
          <w:szCs w:val="28"/>
        </w:rPr>
      </w:pPr>
      <w:r>
        <w:rPr>
          <w:rFonts w:ascii="Times New Roman" w:hAnsi="Times New Roman" w:cs="Times New Roman"/>
          <w:sz w:val="28"/>
          <w:szCs w:val="28"/>
        </w:rPr>
        <w:t>Задание на практическую подготовку в форме учебной практики</w:t>
      </w:r>
    </w:p>
    <w:p w:rsidR="00AC235A" w:rsidRPr="006D2792" w:rsidRDefault="00AC235A" w:rsidP="00AC235A">
      <w:pPr>
        <w:pStyle w:val="af1"/>
        <w:jc w:val="center"/>
        <w:rPr>
          <w:sz w:val="28"/>
          <w:szCs w:val="28"/>
        </w:rPr>
      </w:pPr>
      <w:r w:rsidRPr="006D2792">
        <w:rPr>
          <w:sz w:val="28"/>
          <w:szCs w:val="28"/>
        </w:rPr>
        <w:t>____________________________________________</w:t>
      </w:r>
    </w:p>
    <w:p w:rsidR="00AC235A" w:rsidRPr="006D2792" w:rsidRDefault="00AC235A" w:rsidP="00AC235A">
      <w:pPr>
        <w:pStyle w:val="af1"/>
        <w:jc w:val="center"/>
        <w:rPr>
          <w:sz w:val="28"/>
          <w:szCs w:val="28"/>
        </w:rPr>
      </w:pPr>
      <w:r w:rsidRPr="006D2792">
        <w:rPr>
          <w:sz w:val="28"/>
          <w:szCs w:val="28"/>
        </w:rPr>
        <w:t>Фамилия, Имя, Отчество студента (-ки)</w:t>
      </w:r>
    </w:p>
    <w:p w:rsidR="00AC235A" w:rsidRPr="006D2792" w:rsidRDefault="00AC235A" w:rsidP="00AC235A">
      <w:pPr>
        <w:pStyle w:val="af1"/>
        <w:jc w:val="center"/>
        <w:rPr>
          <w:sz w:val="28"/>
          <w:szCs w:val="28"/>
        </w:rPr>
      </w:pPr>
    </w:p>
    <w:p w:rsidR="00C849B0" w:rsidRPr="006D2792" w:rsidRDefault="00376DAE" w:rsidP="00C849B0">
      <w:pPr>
        <w:pStyle w:val="Default"/>
        <w:jc w:val="both"/>
        <w:rPr>
          <w:b/>
          <w:i/>
          <w:sz w:val="28"/>
          <w:szCs w:val="28"/>
        </w:rPr>
      </w:pPr>
      <w:r w:rsidRPr="006D2792">
        <w:rPr>
          <w:sz w:val="28"/>
          <w:szCs w:val="28"/>
        </w:rPr>
        <w:t xml:space="preserve">Направление подготовки: </w:t>
      </w:r>
      <w:r w:rsidR="00C849B0" w:rsidRPr="006D2792">
        <w:rPr>
          <w:sz w:val="28"/>
          <w:szCs w:val="28"/>
        </w:rPr>
        <w:t>42.03.01 Реклама и связи с общественностью</w:t>
      </w:r>
      <w:r w:rsidR="00C849B0" w:rsidRPr="006D2792">
        <w:rPr>
          <w:b/>
          <w:i/>
          <w:sz w:val="28"/>
          <w:szCs w:val="28"/>
        </w:rPr>
        <w:t xml:space="preserve"> </w:t>
      </w:r>
    </w:p>
    <w:p w:rsidR="00C849B0" w:rsidRPr="006D2792" w:rsidRDefault="00376DAE" w:rsidP="00C849B0">
      <w:pPr>
        <w:pStyle w:val="Default"/>
        <w:jc w:val="both"/>
        <w:rPr>
          <w:rFonts w:eastAsia="Courier New"/>
          <w:sz w:val="28"/>
          <w:szCs w:val="28"/>
          <w:lang w:bidi="ru-RU"/>
        </w:rPr>
      </w:pPr>
      <w:r w:rsidRPr="006D2792">
        <w:rPr>
          <w:sz w:val="28"/>
          <w:szCs w:val="28"/>
        </w:rPr>
        <w:t xml:space="preserve">Направленность (профиль) программы: </w:t>
      </w:r>
      <w:r w:rsidR="00C849B0" w:rsidRPr="006D2792">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C849B0" w:rsidRPr="006D2792" w:rsidRDefault="00C849B0" w:rsidP="00C849B0">
      <w:pPr>
        <w:pStyle w:val="Default"/>
        <w:jc w:val="both"/>
        <w:rPr>
          <w:rFonts w:eastAsia="Courier New"/>
          <w:b/>
          <w:sz w:val="28"/>
          <w:szCs w:val="28"/>
          <w:lang w:bidi="ru-RU"/>
        </w:rPr>
      </w:pPr>
    </w:p>
    <w:p w:rsidR="00363666" w:rsidRPr="006D2792" w:rsidRDefault="00363666" w:rsidP="00C849B0">
      <w:pPr>
        <w:pStyle w:val="Default"/>
        <w:jc w:val="both"/>
        <w:rPr>
          <w:sz w:val="28"/>
          <w:szCs w:val="28"/>
        </w:rPr>
      </w:pPr>
      <w:r w:rsidRPr="006D2792">
        <w:rPr>
          <w:sz w:val="28"/>
          <w:szCs w:val="28"/>
        </w:rPr>
        <w:t>Вид практики: Учебная</w:t>
      </w:r>
      <w:r w:rsidRPr="006D2792">
        <w:rPr>
          <w:color w:val="FF0000"/>
          <w:sz w:val="28"/>
          <w:szCs w:val="28"/>
        </w:rPr>
        <w:t xml:space="preserve"> </w:t>
      </w:r>
      <w:r w:rsidRPr="006D2792">
        <w:rPr>
          <w:sz w:val="28"/>
          <w:szCs w:val="28"/>
        </w:rPr>
        <w:t>практика</w:t>
      </w:r>
    </w:p>
    <w:p w:rsidR="00363666" w:rsidRPr="006D2792" w:rsidRDefault="00363666" w:rsidP="00363666">
      <w:pPr>
        <w:jc w:val="both"/>
        <w:rPr>
          <w:rFonts w:ascii="Times New Roman" w:hAnsi="Times New Roman" w:cs="Times New Roman"/>
          <w:sz w:val="28"/>
          <w:szCs w:val="28"/>
        </w:rPr>
      </w:pPr>
      <w:r w:rsidRPr="006D2792">
        <w:rPr>
          <w:rFonts w:ascii="Times New Roman" w:hAnsi="Times New Roman" w:cs="Times New Roman"/>
          <w:sz w:val="28"/>
          <w:szCs w:val="28"/>
        </w:rPr>
        <w:t xml:space="preserve">Тип практики: </w:t>
      </w:r>
      <w:r w:rsidR="00406AAA">
        <w:rPr>
          <w:rFonts w:ascii="Times New Roman" w:hAnsi="Times New Roman" w:cs="Times New Roman"/>
          <w:sz w:val="28"/>
          <w:szCs w:val="28"/>
        </w:rPr>
        <w:t>О</w:t>
      </w:r>
      <w:r w:rsidR="007A073A" w:rsidRPr="006D2792">
        <w:rPr>
          <w:rFonts w:ascii="Times New Roman" w:hAnsi="Times New Roman" w:cs="Times New Roman"/>
          <w:sz w:val="28"/>
          <w:szCs w:val="28"/>
        </w:rPr>
        <w:t xml:space="preserve">знакомительная практика </w:t>
      </w:r>
    </w:p>
    <w:p w:rsidR="007A073A" w:rsidRPr="006D2792" w:rsidRDefault="005C5869" w:rsidP="005C5869">
      <w:pPr>
        <w:spacing w:after="0" w:line="240" w:lineRule="auto"/>
        <w:jc w:val="both"/>
        <w:rPr>
          <w:rStyle w:val="fontstyle01"/>
          <w:rFonts w:ascii="Times New Roman" w:hAnsi="Times New Roman" w:cs="Times New Roman"/>
          <w:b w:val="0"/>
          <w:sz w:val="28"/>
          <w:szCs w:val="28"/>
        </w:rPr>
      </w:pPr>
      <w:r w:rsidRPr="006D2792">
        <w:rPr>
          <w:rStyle w:val="fontstyle01"/>
          <w:rFonts w:ascii="Times New Roman" w:hAnsi="Times New Roman" w:cs="Times New Roman"/>
          <w:b w:val="0"/>
          <w:sz w:val="28"/>
          <w:szCs w:val="28"/>
        </w:rPr>
        <w:t xml:space="preserve">1. Характеристика предприятия </w:t>
      </w:r>
    </w:p>
    <w:p w:rsidR="005C5869" w:rsidRPr="006D2792" w:rsidRDefault="005C5869" w:rsidP="005C5869">
      <w:pPr>
        <w:spacing w:after="0" w:line="240" w:lineRule="auto"/>
        <w:jc w:val="both"/>
        <w:rPr>
          <w:rFonts w:ascii="Times New Roman" w:hAnsi="Times New Roman" w:cs="Times New Roman"/>
          <w:b/>
          <w:color w:val="000000"/>
          <w:sz w:val="28"/>
          <w:szCs w:val="28"/>
        </w:rPr>
      </w:pPr>
      <w:r w:rsidRPr="006D2792">
        <w:rPr>
          <w:rStyle w:val="fontstyle01"/>
          <w:rFonts w:ascii="Times New Roman" w:hAnsi="Times New Roman" w:cs="Times New Roman"/>
          <w:b w:val="0"/>
          <w:sz w:val="28"/>
          <w:szCs w:val="28"/>
        </w:rPr>
        <w:t>2. Организационная структура компании.</w:t>
      </w:r>
    </w:p>
    <w:p w:rsidR="005C5869" w:rsidRPr="006D2792" w:rsidRDefault="005C5869" w:rsidP="005C5869">
      <w:pPr>
        <w:spacing w:after="0" w:line="240" w:lineRule="auto"/>
        <w:jc w:val="both"/>
        <w:rPr>
          <w:rStyle w:val="fontstyle01"/>
          <w:rFonts w:ascii="Times New Roman" w:hAnsi="Times New Roman" w:cs="Times New Roman"/>
          <w:b w:val="0"/>
          <w:sz w:val="28"/>
          <w:szCs w:val="28"/>
        </w:rPr>
      </w:pPr>
      <w:r w:rsidRPr="006D2792">
        <w:rPr>
          <w:rStyle w:val="fontstyle01"/>
          <w:rFonts w:ascii="Times New Roman" w:hAnsi="Times New Roman" w:cs="Times New Roman"/>
          <w:b w:val="0"/>
          <w:sz w:val="28"/>
          <w:szCs w:val="28"/>
        </w:rPr>
        <w:t xml:space="preserve">3. </w:t>
      </w:r>
      <w:r w:rsidR="007A073A" w:rsidRPr="006D2792">
        <w:rPr>
          <w:rFonts w:ascii="Times New Roman" w:hAnsi="Times New Roman" w:cs="Times New Roman"/>
          <w:sz w:val="28"/>
          <w:szCs w:val="28"/>
        </w:rPr>
        <w:t>Основные продукты и (или) услуги, выпускаемые (предоставляемые) данной организацией, их краткая характеристика</w:t>
      </w:r>
      <w:r w:rsidRPr="006D2792">
        <w:rPr>
          <w:rStyle w:val="fontstyle01"/>
          <w:rFonts w:ascii="Times New Roman" w:hAnsi="Times New Roman" w:cs="Times New Roman"/>
          <w:b w:val="0"/>
          <w:sz w:val="28"/>
          <w:szCs w:val="28"/>
        </w:rPr>
        <w:t>.</w:t>
      </w:r>
    </w:p>
    <w:p w:rsidR="005C5869" w:rsidRPr="006D2792" w:rsidRDefault="005C5869" w:rsidP="00AC235A">
      <w:pPr>
        <w:pStyle w:val="af1"/>
        <w:jc w:val="both"/>
        <w:rPr>
          <w:sz w:val="28"/>
          <w:szCs w:val="28"/>
        </w:rPr>
      </w:pPr>
    </w:p>
    <w:p w:rsidR="00AC235A" w:rsidRPr="006D2792" w:rsidRDefault="00AC235A" w:rsidP="00AC235A">
      <w:pPr>
        <w:pStyle w:val="af1"/>
        <w:jc w:val="both"/>
        <w:rPr>
          <w:spacing w:val="-11"/>
          <w:sz w:val="28"/>
          <w:szCs w:val="28"/>
        </w:rPr>
      </w:pPr>
      <w:r w:rsidRPr="006D2792">
        <w:rPr>
          <w:sz w:val="28"/>
          <w:szCs w:val="28"/>
        </w:rPr>
        <w:t>Индивидуальные задания на практику:</w:t>
      </w:r>
    </w:p>
    <w:p w:rsidR="007A073A" w:rsidRPr="006D2792" w:rsidRDefault="005C5869" w:rsidP="007A073A">
      <w:pPr>
        <w:pStyle w:val="ad"/>
        <w:spacing w:before="0" w:beforeAutospacing="0" w:after="0" w:afterAutospacing="0"/>
        <w:jc w:val="both"/>
        <w:rPr>
          <w:sz w:val="28"/>
          <w:szCs w:val="28"/>
        </w:rPr>
      </w:pPr>
      <w:r w:rsidRPr="006D2792">
        <w:rPr>
          <w:rStyle w:val="fontstyle01"/>
          <w:rFonts w:ascii="Times New Roman" w:hAnsi="Times New Roman"/>
          <w:b w:val="0"/>
          <w:sz w:val="28"/>
          <w:szCs w:val="28"/>
        </w:rPr>
        <w:t xml:space="preserve">1. </w:t>
      </w:r>
      <w:r w:rsidR="007A073A" w:rsidRPr="006D2792">
        <w:rPr>
          <w:sz w:val="28"/>
          <w:szCs w:val="28"/>
        </w:rPr>
        <w:t xml:space="preserve">Проанализировать степень вовлеченности предприятия </w:t>
      </w:r>
      <w:r w:rsidR="007A073A" w:rsidRPr="006D2792">
        <w:rPr>
          <w:rStyle w:val="fontstyle01"/>
          <w:rFonts w:ascii="Times New Roman" w:hAnsi="Times New Roman"/>
          <w:b w:val="0"/>
          <w:i/>
          <w:sz w:val="28"/>
          <w:szCs w:val="28"/>
        </w:rPr>
        <w:t>указать базу практики</w:t>
      </w:r>
      <w:r w:rsidR="007A073A" w:rsidRPr="006D2792">
        <w:rPr>
          <w:sz w:val="28"/>
          <w:szCs w:val="28"/>
        </w:rPr>
        <w:t xml:space="preserve"> в пространство современных </w:t>
      </w:r>
      <w:hyperlink r:id="rId17" w:tooltip="Информационные технологии" w:history="1">
        <w:r w:rsidR="007A073A" w:rsidRPr="006D2792">
          <w:rPr>
            <w:rStyle w:val="ae"/>
            <w:color w:val="auto"/>
            <w:sz w:val="28"/>
            <w:szCs w:val="28"/>
          </w:rPr>
          <w:t>информационных технологий</w:t>
        </w:r>
      </w:hyperlink>
      <w:r w:rsidR="007A073A" w:rsidRPr="006D2792">
        <w:rPr>
          <w:sz w:val="28"/>
          <w:szCs w:val="28"/>
        </w:rPr>
        <w:t xml:space="preserve"> (наличие собственного интернет-сайта, современных программ обработки аудио и видео информации, качество полиграфии, </w:t>
      </w:r>
      <w:hyperlink r:id="rId18" w:tooltip="Транспортные системы" w:history="1">
        <w:r w:rsidR="007A073A" w:rsidRPr="006D2792">
          <w:rPr>
            <w:rStyle w:val="ae"/>
            <w:color w:val="auto"/>
            <w:sz w:val="28"/>
            <w:szCs w:val="28"/>
          </w:rPr>
          <w:t>транспортных коммуникаций</w:t>
        </w:r>
      </w:hyperlink>
      <w:r w:rsidR="007A073A" w:rsidRPr="006D2792">
        <w:rPr>
          <w:sz w:val="28"/>
          <w:szCs w:val="28"/>
        </w:rPr>
        <w:t xml:space="preserve"> и пр.).</w:t>
      </w:r>
    </w:p>
    <w:p w:rsidR="007A073A" w:rsidRPr="006D2792" w:rsidRDefault="007A073A" w:rsidP="007A073A">
      <w:pPr>
        <w:pStyle w:val="ad"/>
        <w:spacing w:before="0" w:beforeAutospacing="0" w:after="0" w:afterAutospacing="0"/>
        <w:jc w:val="both"/>
        <w:rPr>
          <w:color w:val="000000"/>
          <w:sz w:val="28"/>
          <w:szCs w:val="28"/>
        </w:rPr>
      </w:pPr>
      <w:r w:rsidRPr="006D2792">
        <w:rPr>
          <w:color w:val="000000" w:themeColor="text1"/>
          <w:sz w:val="28"/>
          <w:szCs w:val="28"/>
        </w:rPr>
        <w:t>2. Ознакомиться с</w:t>
      </w:r>
      <w:r w:rsidRPr="006D2792">
        <w:rPr>
          <w:color w:val="000000"/>
          <w:sz w:val="28"/>
          <w:szCs w:val="28"/>
        </w:rPr>
        <w:t xml:space="preserve"> профессиональной деятельностью основных технологических решений, технических средств, приемов и методов онлайн и офлайн коммуникаций.</w:t>
      </w:r>
    </w:p>
    <w:p w:rsidR="007A073A" w:rsidRPr="006D2792" w:rsidRDefault="007A073A" w:rsidP="007A073A">
      <w:pPr>
        <w:pStyle w:val="ad"/>
        <w:spacing w:before="0" w:beforeAutospacing="0" w:after="0" w:afterAutospacing="0"/>
        <w:jc w:val="both"/>
        <w:rPr>
          <w:sz w:val="28"/>
          <w:szCs w:val="28"/>
        </w:rPr>
      </w:pPr>
      <w:r w:rsidRPr="006D2792">
        <w:rPr>
          <w:sz w:val="28"/>
          <w:szCs w:val="28"/>
        </w:rPr>
        <w:t>3. Охарактеризовать состояние внешних организационных связей – работу с партнерами, аудиторией и конкурентами</w:t>
      </w:r>
      <w:r w:rsidRPr="006D2792">
        <w:rPr>
          <w:color w:val="000000" w:themeColor="text1"/>
          <w:sz w:val="28"/>
          <w:szCs w:val="28"/>
        </w:rPr>
        <w:t xml:space="preserve"> ознакомление с</w:t>
      </w:r>
      <w:r w:rsidRPr="006D2792">
        <w:rPr>
          <w:color w:val="000000"/>
          <w:sz w:val="28"/>
          <w:szCs w:val="28"/>
        </w:rPr>
        <w:t xml:space="preserve"> применяемыми основными технологиями маркетинговых коммуникаций при разработке и реализации коммуникационного продукта</w:t>
      </w:r>
      <w:r w:rsidRPr="006D2792">
        <w:rPr>
          <w:sz w:val="28"/>
          <w:szCs w:val="28"/>
        </w:rPr>
        <w:t>. Формы этой работы, основные результаты.</w:t>
      </w:r>
    </w:p>
    <w:p w:rsidR="007A073A" w:rsidRPr="006D2792" w:rsidRDefault="007A073A" w:rsidP="007A073A">
      <w:pPr>
        <w:pStyle w:val="ad"/>
        <w:spacing w:before="0" w:beforeAutospacing="0" w:after="0" w:afterAutospacing="0"/>
        <w:jc w:val="both"/>
        <w:rPr>
          <w:sz w:val="28"/>
          <w:szCs w:val="28"/>
        </w:rPr>
      </w:pPr>
      <w:r w:rsidRPr="006D2792">
        <w:rPr>
          <w:sz w:val="28"/>
          <w:szCs w:val="28"/>
        </w:rPr>
        <w:t>4. Охарактеризовать состояние внутренних коммуникаций и уровень развития корпоративной культуры на предприятии (корпоративный стиль, тематические мероприятия и пр.).</w:t>
      </w:r>
    </w:p>
    <w:p w:rsidR="007A073A" w:rsidRPr="006D2792" w:rsidRDefault="007A073A" w:rsidP="007A073A">
      <w:pPr>
        <w:spacing w:after="0" w:line="240" w:lineRule="auto"/>
        <w:jc w:val="both"/>
        <w:rPr>
          <w:rFonts w:ascii="Times New Roman" w:eastAsia="Times New Roman" w:hAnsi="Times New Roman" w:cs="Times New Roman"/>
          <w:color w:val="000000"/>
          <w:sz w:val="28"/>
          <w:szCs w:val="28"/>
        </w:rPr>
      </w:pPr>
      <w:r w:rsidRPr="006D2792">
        <w:rPr>
          <w:rFonts w:ascii="Times New Roman" w:hAnsi="Times New Roman" w:cs="Times New Roman"/>
          <w:sz w:val="28"/>
          <w:szCs w:val="28"/>
        </w:rPr>
        <w:t>5. Описать текущие и перспективные проекты компании (реклама, информационный, развлекательный и пр. конвенты, социальные проекты).</w:t>
      </w:r>
    </w:p>
    <w:p w:rsidR="007A073A" w:rsidRPr="006D2792" w:rsidRDefault="007A073A" w:rsidP="007A073A">
      <w:pPr>
        <w:spacing w:after="0" w:line="240" w:lineRule="auto"/>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6. Проанализировать статистическую и  аналитическую информацию, характеризующую ситуацию на рынке продукции СМИ, контроль и оценку эффективности результатов продвижения продукции СМИ.</w:t>
      </w:r>
    </w:p>
    <w:p w:rsidR="00811070" w:rsidRPr="006D2792" w:rsidRDefault="00811070" w:rsidP="00AC235A">
      <w:pPr>
        <w:pStyle w:val="af1"/>
        <w:rPr>
          <w:sz w:val="28"/>
          <w:szCs w:val="28"/>
        </w:rPr>
      </w:pPr>
    </w:p>
    <w:p w:rsidR="00AC235A" w:rsidRPr="006D2792" w:rsidRDefault="00AC235A" w:rsidP="00AC235A">
      <w:pPr>
        <w:pStyle w:val="af1"/>
        <w:rPr>
          <w:sz w:val="28"/>
          <w:szCs w:val="28"/>
        </w:rPr>
      </w:pPr>
      <w:r w:rsidRPr="006D2792">
        <w:rPr>
          <w:sz w:val="28"/>
          <w:szCs w:val="28"/>
        </w:rPr>
        <w:t>Дата выдачи задания:     __.__.20__ г.</w:t>
      </w:r>
    </w:p>
    <w:p w:rsidR="00AC235A" w:rsidRPr="006D2792" w:rsidRDefault="00AC235A" w:rsidP="00AC235A">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6D2792">
        <w:rPr>
          <w:rFonts w:ascii="Times New Roman" w:hAnsi="Times New Roman" w:cs="Times New Roman"/>
          <w:sz w:val="28"/>
          <w:szCs w:val="28"/>
        </w:rPr>
        <w:t xml:space="preserve">Руководитель:  __________    </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6D2792" w:rsidTr="00560C0A">
        <w:trPr>
          <w:trHeight w:val="240"/>
        </w:trPr>
        <w:tc>
          <w:tcPr>
            <w:tcW w:w="9956" w:type="dxa"/>
            <w:tcBorders>
              <w:top w:val="nil"/>
              <w:left w:val="nil"/>
              <w:bottom w:val="nil"/>
              <w:right w:val="nil"/>
            </w:tcBorders>
            <w:shd w:val="clear" w:color="auto" w:fill="FFFFFF"/>
          </w:tcPr>
          <w:p w:rsidR="00AC235A" w:rsidRPr="006D2792"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sz w:val="28"/>
                <w:szCs w:val="28"/>
              </w:rPr>
              <w:t>Задание принял(а) к исполнению:  ___________</w:t>
            </w:r>
            <w:r w:rsidR="007A2919" w:rsidRPr="006D2792">
              <w:rPr>
                <w:rFonts w:ascii="Times New Roman" w:hAnsi="Times New Roman" w:cs="Times New Roman"/>
                <w:sz w:val="28"/>
                <w:szCs w:val="28"/>
              </w:rPr>
              <w:br w:type="page"/>
            </w:r>
          </w:p>
        </w:tc>
      </w:tr>
    </w:tbl>
    <w:p w:rsidR="00AC235A" w:rsidRPr="006D2792" w:rsidRDefault="00AC235A" w:rsidP="00AC235A">
      <w:pPr>
        <w:pStyle w:val="213"/>
        <w:pageBreakBefore/>
        <w:ind w:firstLine="0"/>
        <w:jc w:val="right"/>
        <w:rPr>
          <w:bCs/>
        </w:rPr>
      </w:pPr>
      <w:r w:rsidRPr="006D2792">
        <w:rPr>
          <w:bCs/>
        </w:rPr>
        <w:t>Приложение 3</w:t>
      </w:r>
    </w:p>
    <w:p w:rsidR="00AC235A" w:rsidRPr="006D2792" w:rsidRDefault="00AC235A" w:rsidP="00AC235A">
      <w:pPr>
        <w:pStyle w:val="212"/>
        <w:spacing w:line="240" w:lineRule="auto"/>
        <w:ind w:left="0"/>
        <w:rPr>
          <w:b w:val="0"/>
          <w:bCs w:val="0"/>
        </w:rPr>
      </w:pPr>
    </w:p>
    <w:p w:rsidR="00AC235A" w:rsidRPr="006D2792" w:rsidRDefault="00406AAA" w:rsidP="00AC23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ДНЕВНИК ПРАКТИЧЕСКОЙ ПОДГОТОВКИ В ФОРМЕ УЧЕБНОЙ ПРАКТИКИ</w:t>
      </w:r>
    </w:p>
    <w:p w:rsidR="00AC235A" w:rsidRPr="006D2792" w:rsidRDefault="00AC235A" w:rsidP="00AC235A">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AC235A" w:rsidRPr="006D2792" w:rsidTr="00560C0A">
        <w:tc>
          <w:tcPr>
            <w:tcW w:w="332" w:type="pct"/>
            <w:vAlign w:val="center"/>
          </w:tcPr>
          <w:p w:rsidR="00AC235A" w:rsidRPr="006D2792" w:rsidRDefault="00AC235A" w:rsidP="00AC235A">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t>№</w:t>
            </w:r>
          </w:p>
        </w:tc>
        <w:tc>
          <w:tcPr>
            <w:tcW w:w="762" w:type="pct"/>
            <w:vAlign w:val="center"/>
          </w:tcPr>
          <w:p w:rsidR="00AC235A" w:rsidRPr="006D2792" w:rsidRDefault="00AC235A" w:rsidP="00AC235A">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t>Дата</w:t>
            </w:r>
          </w:p>
        </w:tc>
        <w:tc>
          <w:tcPr>
            <w:tcW w:w="2370" w:type="pct"/>
            <w:vAlign w:val="center"/>
          </w:tcPr>
          <w:p w:rsidR="00AC235A" w:rsidRPr="006D2792" w:rsidRDefault="00AC235A" w:rsidP="00AC235A">
            <w:pPr>
              <w:spacing w:after="0" w:line="240" w:lineRule="auto"/>
              <w:jc w:val="center"/>
              <w:rPr>
                <w:rFonts w:ascii="Times New Roman" w:hAnsi="Times New Roman" w:cs="Times New Roman"/>
                <w:sz w:val="28"/>
                <w:szCs w:val="28"/>
              </w:rPr>
            </w:pPr>
            <w:r w:rsidRPr="006D2792">
              <w:rPr>
                <w:rFonts w:ascii="Times New Roman" w:hAnsi="Times New Roman" w:cs="Times New Roman"/>
                <w:sz w:val="28"/>
                <w:szCs w:val="28"/>
              </w:rPr>
              <w:t>Вид деятельности</w:t>
            </w:r>
          </w:p>
        </w:tc>
        <w:tc>
          <w:tcPr>
            <w:tcW w:w="1536" w:type="pct"/>
            <w:vAlign w:val="center"/>
          </w:tcPr>
          <w:p w:rsidR="00AC235A" w:rsidRPr="006D2792" w:rsidRDefault="00AC235A" w:rsidP="00AC235A">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Подпись руководителя практики </w:t>
            </w:r>
            <w:r w:rsidR="004D24D3" w:rsidRPr="006D2792">
              <w:rPr>
                <w:rFonts w:ascii="Times New Roman" w:hAnsi="Times New Roman" w:cs="Times New Roman"/>
                <w:color w:val="000000"/>
                <w:sz w:val="28"/>
                <w:szCs w:val="28"/>
              </w:rPr>
              <w:t xml:space="preserve">профильной </w:t>
            </w:r>
            <w:r w:rsidRPr="006D2792">
              <w:rPr>
                <w:rFonts w:ascii="Times New Roman" w:hAnsi="Times New Roman" w:cs="Times New Roman"/>
                <w:color w:val="000000"/>
                <w:sz w:val="28"/>
                <w:szCs w:val="28"/>
              </w:rPr>
              <w:t>организации</w:t>
            </w:r>
          </w:p>
          <w:p w:rsidR="00AC235A" w:rsidRPr="006D2792" w:rsidRDefault="007A073A" w:rsidP="00AC235A">
            <w:pPr>
              <w:spacing w:after="0" w:line="240" w:lineRule="auto"/>
              <w:jc w:val="center"/>
              <w:rPr>
                <w:rFonts w:ascii="Times New Roman" w:hAnsi="Times New Roman" w:cs="Times New Roman"/>
                <w:sz w:val="28"/>
                <w:szCs w:val="28"/>
              </w:rPr>
            </w:pPr>
            <w:r w:rsidRPr="006D2792">
              <w:rPr>
                <w:rFonts w:ascii="Times New Roman" w:hAnsi="Times New Roman" w:cs="Times New Roman"/>
                <w:color w:val="000000"/>
                <w:sz w:val="28"/>
                <w:szCs w:val="28"/>
              </w:rPr>
              <w:t>Отметка о</w:t>
            </w:r>
            <w:r w:rsidR="00AC235A" w:rsidRPr="006D2792">
              <w:rPr>
                <w:rFonts w:ascii="Times New Roman" w:hAnsi="Times New Roman" w:cs="Times New Roman"/>
                <w:color w:val="000000"/>
                <w:sz w:val="28"/>
                <w:szCs w:val="28"/>
              </w:rPr>
              <w:t xml:space="preserve"> выполнении</w:t>
            </w: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1</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2</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3</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4</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5</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6</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7</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8</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9</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10</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11</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r w:rsidR="00AC235A" w:rsidRPr="006D2792" w:rsidTr="00560C0A">
        <w:trPr>
          <w:trHeight w:hRule="exact" w:val="851"/>
        </w:trPr>
        <w:tc>
          <w:tcPr>
            <w:tcW w:w="332" w:type="pct"/>
          </w:tcPr>
          <w:p w:rsidR="00AC235A" w:rsidRPr="006D2792" w:rsidRDefault="00AC235A" w:rsidP="00AC235A">
            <w:pPr>
              <w:spacing w:after="0" w:line="240" w:lineRule="auto"/>
              <w:jc w:val="center"/>
              <w:rPr>
                <w:rFonts w:ascii="Times New Roman" w:hAnsi="Times New Roman" w:cs="Times New Roman"/>
                <w:sz w:val="28"/>
                <w:szCs w:val="28"/>
                <w:lang w:val="en-US"/>
              </w:rPr>
            </w:pPr>
            <w:r w:rsidRPr="006D2792">
              <w:rPr>
                <w:rFonts w:ascii="Times New Roman" w:hAnsi="Times New Roman" w:cs="Times New Roman"/>
                <w:sz w:val="28"/>
                <w:szCs w:val="28"/>
                <w:lang w:val="en-US"/>
              </w:rPr>
              <w:t>12</w:t>
            </w:r>
          </w:p>
        </w:tc>
        <w:tc>
          <w:tcPr>
            <w:tcW w:w="762"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6D2792"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6D2792" w:rsidRDefault="00AC235A" w:rsidP="00AC235A">
            <w:pPr>
              <w:spacing w:after="0" w:line="240" w:lineRule="auto"/>
              <w:jc w:val="center"/>
              <w:rPr>
                <w:rFonts w:ascii="Times New Roman" w:hAnsi="Times New Roman" w:cs="Times New Roman"/>
                <w:sz w:val="28"/>
                <w:szCs w:val="28"/>
              </w:rPr>
            </w:pPr>
          </w:p>
        </w:tc>
      </w:tr>
    </w:tbl>
    <w:p w:rsidR="00AC235A" w:rsidRPr="006D2792" w:rsidRDefault="00AC235A" w:rsidP="00AC235A">
      <w:pPr>
        <w:spacing w:after="0" w:line="240" w:lineRule="auto"/>
        <w:jc w:val="center"/>
        <w:rPr>
          <w:rFonts w:ascii="Times New Roman" w:hAnsi="Times New Roman" w:cs="Times New Roman"/>
          <w:sz w:val="28"/>
          <w:szCs w:val="28"/>
        </w:rPr>
      </w:pPr>
    </w:p>
    <w:p w:rsidR="00AC235A" w:rsidRPr="006D2792" w:rsidRDefault="00AC235A" w:rsidP="00AC235A">
      <w:pPr>
        <w:spacing w:after="0" w:line="240" w:lineRule="auto"/>
        <w:jc w:val="center"/>
        <w:rPr>
          <w:rFonts w:ascii="Times New Roman" w:hAnsi="Times New Roman" w:cs="Times New Roman"/>
          <w:sz w:val="28"/>
          <w:szCs w:val="28"/>
        </w:rPr>
      </w:pPr>
    </w:p>
    <w:p w:rsidR="00AC235A" w:rsidRPr="006D2792" w:rsidRDefault="00AC235A" w:rsidP="00AC235A">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Подпись обучающегося ___________</w:t>
      </w:r>
    </w:p>
    <w:p w:rsidR="00AC235A" w:rsidRPr="006D2792" w:rsidRDefault="00AC235A" w:rsidP="00AC235A">
      <w:pPr>
        <w:spacing w:after="0" w:line="240" w:lineRule="auto"/>
        <w:jc w:val="center"/>
        <w:rPr>
          <w:rFonts w:ascii="Times New Roman" w:hAnsi="Times New Roman" w:cs="Times New Roman"/>
          <w:sz w:val="28"/>
          <w:szCs w:val="28"/>
        </w:rPr>
      </w:pPr>
    </w:p>
    <w:p w:rsidR="00AC235A" w:rsidRPr="006D2792" w:rsidRDefault="00DD4B97" w:rsidP="00376DAE">
      <w:pPr>
        <w:spacing w:after="0" w:line="240" w:lineRule="auto"/>
        <w:jc w:val="right"/>
        <w:rPr>
          <w:rFonts w:ascii="Times New Roman" w:hAnsi="Times New Roman" w:cs="Times New Roman"/>
          <w:bCs/>
          <w:sz w:val="28"/>
          <w:szCs w:val="28"/>
        </w:rPr>
      </w:pPr>
      <w:r w:rsidRPr="006D2792">
        <w:rPr>
          <w:rFonts w:ascii="Times New Roman" w:hAnsi="Times New Roman" w:cs="Times New Roman"/>
          <w:sz w:val="28"/>
          <w:szCs w:val="28"/>
        </w:rPr>
        <w:t>Подпись руководителя практики от организации ________________________</w:t>
      </w:r>
      <w:r w:rsidR="00AC235A" w:rsidRPr="006D2792">
        <w:rPr>
          <w:rFonts w:ascii="Times New Roman" w:hAnsi="Times New Roman" w:cs="Times New Roman"/>
          <w:sz w:val="28"/>
          <w:szCs w:val="28"/>
        </w:rPr>
        <w:br w:type="page"/>
      </w:r>
      <w:r w:rsidR="00AC235A" w:rsidRPr="006D2792">
        <w:rPr>
          <w:rFonts w:ascii="Times New Roman" w:hAnsi="Times New Roman" w:cs="Times New Roman"/>
          <w:bCs/>
          <w:sz w:val="28"/>
          <w:szCs w:val="28"/>
        </w:rPr>
        <w:t>Приложение 4</w:t>
      </w:r>
    </w:p>
    <w:p w:rsidR="00AC235A" w:rsidRPr="006D2792" w:rsidRDefault="00AC235A" w:rsidP="00AC235A">
      <w:pPr>
        <w:spacing w:after="0" w:line="240" w:lineRule="auto"/>
        <w:jc w:val="right"/>
        <w:rPr>
          <w:rFonts w:ascii="Times New Roman" w:hAnsi="Times New Roman" w:cs="Times New Roman"/>
          <w:sz w:val="28"/>
          <w:szCs w:val="28"/>
        </w:rPr>
      </w:pPr>
    </w:p>
    <w:p w:rsidR="00AC235A" w:rsidRPr="006D2792" w:rsidRDefault="00AC235A" w:rsidP="00AC235A">
      <w:pPr>
        <w:spacing w:after="0" w:line="240" w:lineRule="auto"/>
        <w:jc w:val="center"/>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ОТЗЫВ-ХАРАКТЕРИСТИКА</w:t>
      </w:r>
    </w:p>
    <w:p w:rsidR="00AC235A" w:rsidRPr="006D2792" w:rsidRDefault="00AC235A" w:rsidP="00AC235A">
      <w:pPr>
        <w:spacing w:after="0" w:line="240" w:lineRule="auto"/>
        <w:jc w:val="both"/>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Студент (ка)______________________________________________________</w:t>
      </w:r>
    </w:p>
    <w:p w:rsidR="00AC235A" w:rsidRPr="006D2792" w:rsidRDefault="00AC235A" w:rsidP="00AC235A">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______курса, направления подготовки__________________________________ _________________________________________________ ЧУОО ВО «ОмГА»</w:t>
      </w:r>
    </w:p>
    <w:p w:rsidR="00AC235A" w:rsidRPr="006D2792" w:rsidRDefault="00AC235A" w:rsidP="00AC235A">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с «___» ____________________20___г.  по «___» ____________________20___г.</w:t>
      </w:r>
    </w:p>
    <w:p w:rsidR="00AC235A" w:rsidRPr="006D2792" w:rsidRDefault="00AC235A" w:rsidP="00AC235A">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проходил(а) практику в_______________________________________________ ___________________________________________________________________</w:t>
      </w:r>
    </w:p>
    <w:p w:rsidR="00AC235A" w:rsidRPr="006D2792" w:rsidRDefault="00AC235A" w:rsidP="00AC235A">
      <w:pPr>
        <w:spacing w:after="0" w:line="240" w:lineRule="auto"/>
        <w:jc w:val="center"/>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(адрес, наименование организации)</w:t>
      </w:r>
    </w:p>
    <w:p w:rsidR="00AC235A" w:rsidRPr="006D2792" w:rsidRDefault="00E35BAE" w:rsidP="00E35BA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 период практической подготовки в форме учебной практики</w:t>
      </w:r>
      <w:r w:rsidR="00AC235A" w:rsidRPr="006D2792">
        <w:rPr>
          <w:rFonts w:ascii="Times New Roman" w:hAnsi="Times New Roman" w:cs="Times New Roman"/>
          <w:color w:val="000000"/>
          <w:sz w:val="28"/>
          <w:szCs w:val="28"/>
          <w:shd w:val="clear" w:color="auto" w:fill="FFFFFF"/>
        </w:rPr>
        <w:t xml:space="preserve">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6D2792" w:rsidRDefault="00AC235A" w:rsidP="00AC235A">
      <w:pPr>
        <w:spacing w:after="0" w:line="240" w:lineRule="auto"/>
        <w:jc w:val="center"/>
        <w:rPr>
          <w:rFonts w:ascii="Times New Roman" w:hAnsi="Times New Roman" w:cs="Times New Roman"/>
          <w:color w:val="000000"/>
          <w:sz w:val="28"/>
          <w:szCs w:val="28"/>
          <w:shd w:val="clear" w:color="auto" w:fill="FFFFFF"/>
        </w:rPr>
      </w:pPr>
    </w:p>
    <w:p w:rsidR="00AC235A" w:rsidRPr="006D2792" w:rsidRDefault="00AC235A" w:rsidP="00E35BAE">
      <w:pPr>
        <w:spacing w:after="0" w:line="240" w:lineRule="auto"/>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 xml:space="preserve">В ходе </w:t>
      </w:r>
      <w:r w:rsidR="00E35BAE">
        <w:rPr>
          <w:rFonts w:ascii="Times New Roman" w:hAnsi="Times New Roman" w:cs="Times New Roman"/>
          <w:color w:val="000000"/>
          <w:sz w:val="28"/>
          <w:szCs w:val="28"/>
          <w:shd w:val="clear" w:color="auto" w:fill="FFFFFF"/>
        </w:rPr>
        <w:t>практической подготовки в форме учебной практики</w:t>
      </w:r>
      <w:r w:rsidR="00E35BAE" w:rsidRPr="006D2792">
        <w:rPr>
          <w:rFonts w:ascii="Times New Roman" w:hAnsi="Times New Roman" w:cs="Times New Roman"/>
          <w:color w:val="000000"/>
          <w:sz w:val="28"/>
          <w:szCs w:val="28"/>
          <w:shd w:val="clear" w:color="auto" w:fill="FFFFFF"/>
        </w:rPr>
        <w:t xml:space="preserve"> </w:t>
      </w:r>
      <w:r w:rsidRPr="006D2792">
        <w:rPr>
          <w:rFonts w:ascii="Times New Roman" w:hAnsi="Times New Roman" w:cs="Times New Roman"/>
          <w:color w:val="000000"/>
          <w:sz w:val="28"/>
          <w:szCs w:val="28"/>
          <w:shd w:val="clear" w:color="auto" w:fill="FFFFFF"/>
        </w:rPr>
        <w:t>обнаружил(а) сл</w:t>
      </w:r>
      <w:r w:rsidR="00E35BAE">
        <w:rPr>
          <w:rFonts w:ascii="Times New Roman" w:hAnsi="Times New Roman" w:cs="Times New Roman"/>
          <w:color w:val="000000"/>
          <w:sz w:val="28"/>
          <w:szCs w:val="28"/>
          <w:shd w:val="clear" w:color="auto" w:fill="FFFFFF"/>
        </w:rPr>
        <w:t>е</w:t>
      </w:r>
      <w:r w:rsidRPr="006D2792">
        <w:rPr>
          <w:rFonts w:ascii="Times New Roman" w:hAnsi="Times New Roman" w:cs="Times New Roman"/>
          <w:color w:val="000000"/>
          <w:sz w:val="28"/>
          <w:szCs w:val="28"/>
          <w:shd w:val="clear" w:color="auto" w:fill="FFFFFF"/>
        </w:rPr>
        <w:t>дующие умения и навыки:</w:t>
      </w:r>
    </w:p>
    <w:p w:rsidR="00AC235A" w:rsidRPr="006D2792" w:rsidRDefault="00AC235A" w:rsidP="00AC235A">
      <w:pPr>
        <w:spacing w:after="0" w:line="240" w:lineRule="auto"/>
        <w:jc w:val="center"/>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6D2792"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6D2792" w:rsidRDefault="00AC235A" w:rsidP="00AC235A">
      <w:pPr>
        <w:spacing w:after="0" w:line="240" w:lineRule="auto"/>
        <w:jc w:val="both"/>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____________________________________________</w:t>
      </w:r>
    </w:p>
    <w:p w:rsidR="00AC235A" w:rsidRPr="006D2792" w:rsidRDefault="00AC235A" w:rsidP="00AC235A">
      <w:pPr>
        <w:spacing w:after="0" w:line="240" w:lineRule="auto"/>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____________________________________________________________________</w:t>
      </w:r>
    </w:p>
    <w:p w:rsidR="00AC235A" w:rsidRPr="006D2792" w:rsidRDefault="00AC235A" w:rsidP="00AC235A">
      <w:pPr>
        <w:spacing w:after="0" w:line="240" w:lineRule="auto"/>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w:t>
      </w:r>
    </w:p>
    <w:p w:rsidR="00AC235A" w:rsidRPr="006D2792" w:rsidRDefault="00AC235A" w:rsidP="00AC235A">
      <w:pPr>
        <w:spacing w:after="0" w:line="240" w:lineRule="auto"/>
        <w:jc w:val="both"/>
        <w:rPr>
          <w:rFonts w:ascii="Times New Roman" w:hAnsi="Times New Roman" w:cs="Times New Roman"/>
          <w:color w:val="000000"/>
          <w:sz w:val="28"/>
          <w:szCs w:val="28"/>
          <w:shd w:val="clear" w:color="auto" w:fill="FFFFFF"/>
        </w:rPr>
      </w:pPr>
    </w:p>
    <w:p w:rsidR="00E35BAE" w:rsidRDefault="00AC235A" w:rsidP="00AC235A">
      <w:pPr>
        <w:spacing w:after="0" w:line="240" w:lineRule="auto"/>
        <w:jc w:val="both"/>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2792">
        <w:rPr>
          <w:rFonts w:ascii="Times New Roman" w:hAnsi="Times New Roman" w:cs="Times New Roman"/>
          <w:color w:val="000000"/>
          <w:sz w:val="28"/>
          <w:szCs w:val="28"/>
        </w:rPr>
        <w:br/>
      </w:r>
    </w:p>
    <w:p w:rsidR="00E35BAE" w:rsidRDefault="00E35BAE" w:rsidP="00AC235A">
      <w:pPr>
        <w:spacing w:after="0" w:line="240" w:lineRule="auto"/>
        <w:jc w:val="both"/>
        <w:rPr>
          <w:rFonts w:ascii="Times New Roman" w:hAnsi="Times New Roman" w:cs="Times New Roman"/>
          <w:color w:val="000000"/>
          <w:sz w:val="28"/>
          <w:szCs w:val="28"/>
          <w:shd w:val="clear" w:color="auto" w:fill="FFFFFF"/>
        </w:rPr>
      </w:pPr>
    </w:p>
    <w:p w:rsidR="00E35BAE" w:rsidRDefault="00AC235A" w:rsidP="00AC235A">
      <w:pPr>
        <w:spacing w:after="0" w:line="240" w:lineRule="auto"/>
        <w:jc w:val="both"/>
        <w:rPr>
          <w:rFonts w:ascii="Times New Roman" w:hAnsi="Times New Roman" w:cs="Times New Roman"/>
          <w:color w:val="000000"/>
          <w:sz w:val="28"/>
          <w:szCs w:val="28"/>
          <w:shd w:val="clear" w:color="auto" w:fill="FFFFFF"/>
        </w:rPr>
      </w:pPr>
      <w:r w:rsidRPr="006D2792">
        <w:rPr>
          <w:rFonts w:ascii="Times New Roman" w:hAnsi="Times New Roman" w:cs="Times New Roman"/>
          <w:color w:val="000000"/>
          <w:sz w:val="28"/>
          <w:szCs w:val="28"/>
          <w:shd w:val="clear" w:color="auto" w:fill="FFFFFF"/>
        </w:rPr>
        <w:t>Рекомендуемая оценка _________________________________________________</w:t>
      </w:r>
      <w:r w:rsidRPr="006D2792">
        <w:rPr>
          <w:rFonts w:ascii="Times New Roman" w:hAnsi="Times New Roman" w:cs="Times New Roman"/>
          <w:color w:val="000000"/>
          <w:sz w:val="28"/>
          <w:szCs w:val="28"/>
        </w:rPr>
        <w:br/>
      </w:r>
    </w:p>
    <w:p w:rsidR="00AC235A" w:rsidRPr="006D2792" w:rsidRDefault="00AC235A" w:rsidP="00AC235A">
      <w:pPr>
        <w:spacing w:after="0" w:line="240" w:lineRule="auto"/>
        <w:jc w:val="both"/>
        <w:rPr>
          <w:rFonts w:ascii="Times New Roman" w:hAnsi="Times New Roman" w:cs="Times New Roman"/>
          <w:sz w:val="28"/>
          <w:szCs w:val="28"/>
        </w:rPr>
      </w:pPr>
      <w:r w:rsidRPr="006D2792">
        <w:rPr>
          <w:rFonts w:ascii="Times New Roman" w:hAnsi="Times New Roman" w:cs="Times New Roman"/>
          <w:color w:val="000000"/>
          <w:sz w:val="28"/>
          <w:szCs w:val="28"/>
          <w:shd w:val="clear" w:color="auto" w:fill="FFFFFF"/>
        </w:rPr>
        <w:t>Р</w:t>
      </w:r>
      <w:r w:rsidRPr="006D2792">
        <w:rPr>
          <w:rFonts w:ascii="Times New Roman" w:hAnsi="Times New Roman" w:cs="Times New Roman"/>
          <w:sz w:val="28"/>
          <w:szCs w:val="28"/>
        </w:rPr>
        <w:t xml:space="preserve">уководитель практики от </w:t>
      </w:r>
      <w:r w:rsidR="008A6E26" w:rsidRPr="006D2792">
        <w:rPr>
          <w:rFonts w:ascii="Times New Roman" w:hAnsi="Times New Roman" w:cs="Times New Roman"/>
          <w:color w:val="000000"/>
          <w:sz w:val="28"/>
          <w:szCs w:val="28"/>
        </w:rPr>
        <w:t>профильной</w:t>
      </w:r>
      <w:r w:rsidR="008A6E26" w:rsidRPr="006D2792">
        <w:rPr>
          <w:rFonts w:ascii="Times New Roman" w:hAnsi="Times New Roman" w:cs="Times New Roman"/>
          <w:sz w:val="28"/>
          <w:szCs w:val="28"/>
        </w:rPr>
        <w:t xml:space="preserve"> </w:t>
      </w:r>
      <w:r w:rsidRPr="006D2792">
        <w:rPr>
          <w:rFonts w:ascii="Times New Roman" w:hAnsi="Times New Roman" w:cs="Times New Roman"/>
          <w:sz w:val="28"/>
          <w:szCs w:val="28"/>
        </w:rPr>
        <w:t>организации__________________</w:t>
      </w:r>
    </w:p>
    <w:p w:rsidR="00AC235A" w:rsidRPr="006D2792" w:rsidRDefault="00AC235A" w:rsidP="005C5869">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t xml:space="preserve">Подпись </w:t>
      </w:r>
    </w:p>
    <w:p w:rsidR="00AC235A" w:rsidRPr="006D2792" w:rsidRDefault="00AC235A" w:rsidP="00AC235A">
      <w:pPr>
        <w:spacing w:after="0" w:line="240" w:lineRule="auto"/>
        <w:jc w:val="both"/>
        <w:rPr>
          <w:rFonts w:ascii="Times New Roman" w:hAnsi="Times New Roman" w:cs="Times New Roman"/>
          <w:sz w:val="28"/>
          <w:szCs w:val="28"/>
        </w:rPr>
      </w:pPr>
    </w:p>
    <w:p w:rsidR="00AC235A" w:rsidRPr="006D2792" w:rsidRDefault="00AC235A" w:rsidP="00AC235A">
      <w:pPr>
        <w:spacing w:after="0" w:line="240" w:lineRule="auto"/>
        <w:jc w:val="both"/>
        <w:rPr>
          <w:rFonts w:ascii="Times New Roman" w:hAnsi="Times New Roman" w:cs="Times New Roman"/>
          <w:sz w:val="28"/>
          <w:szCs w:val="28"/>
        </w:rPr>
      </w:pPr>
      <w:r w:rsidRPr="006D2792">
        <w:rPr>
          <w:rFonts w:ascii="Times New Roman" w:hAnsi="Times New Roman" w:cs="Times New Roman"/>
          <w:sz w:val="28"/>
          <w:szCs w:val="28"/>
        </w:rPr>
        <w:t>М.П.</w:t>
      </w:r>
    </w:p>
    <w:p w:rsidR="00AC235A" w:rsidRPr="006D2792" w:rsidRDefault="00AC235A" w:rsidP="00AC235A">
      <w:pPr>
        <w:spacing w:after="0" w:line="240" w:lineRule="auto"/>
        <w:jc w:val="right"/>
        <w:rPr>
          <w:rFonts w:ascii="Times New Roman" w:hAnsi="Times New Roman" w:cs="Times New Roman"/>
          <w:sz w:val="28"/>
          <w:szCs w:val="28"/>
        </w:rPr>
      </w:pPr>
    </w:p>
    <w:p w:rsidR="00DD4B97" w:rsidRPr="006D2792" w:rsidRDefault="00DD4B97" w:rsidP="00AC235A">
      <w:pPr>
        <w:spacing w:after="0" w:line="240" w:lineRule="auto"/>
        <w:jc w:val="right"/>
        <w:rPr>
          <w:rFonts w:ascii="Times New Roman" w:hAnsi="Times New Roman" w:cs="Times New Roman"/>
          <w:sz w:val="28"/>
          <w:szCs w:val="28"/>
        </w:rPr>
      </w:pPr>
    </w:p>
    <w:p w:rsidR="005C5869" w:rsidRPr="006D2792" w:rsidRDefault="005C5869">
      <w:pPr>
        <w:rPr>
          <w:rFonts w:ascii="Times New Roman" w:hAnsi="Times New Roman" w:cs="Times New Roman"/>
          <w:sz w:val="28"/>
          <w:szCs w:val="28"/>
        </w:rPr>
      </w:pPr>
      <w:r w:rsidRPr="006D2792">
        <w:rPr>
          <w:rFonts w:ascii="Times New Roman" w:hAnsi="Times New Roman" w:cs="Times New Roman"/>
          <w:sz w:val="28"/>
          <w:szCs w:val="28"/>
        </w:rPr>
        <w:br w:type="page"/>
      </w:r>
    </w:p>
    <w:p w:rsidR="00363666" w:rsidRPr="006D2792" w:rsidRDefault="00363666" w:rsidP="00AC235A">
      <w:pPr>
        <w:spacing w:after="0" w:line="240" w:lineRule="auto"/>
        <w:jc w:val="right"/>
        <w:rPr>
          <w:rFonts w:ascii="Times New Roman" w:hAnsi="Times New Roman" w:cs="Times New Roman"/>
          <w:sz w:val="28"/>
          <w:szCs w:val="28"/>
        </w:rPr>
      </w:pPr>
    </w:p>
    <w:p w:rsidR="00AC235A" w:rsidRPr="006D2792" w:rsidRDefault="00AC235A" w:rsidP="00AC235A">
      <w:pPr>
        <w:spacing w:after="0" w:line="240" w:lineRule="auto"/>
        <w:jc w:val="right"/>
        <w:rPr>
          <w:rFonts w:ascii="Times New Roman" w:hAnsi="Times New Roman" w:cs="Times New Roman"/>
          <w:sz w:val="28"/>
          <w:szCs w:val="28"/>
        </w:rPr>
      </w:pPr>
      <w:r w:rsidRPr="006D2792">
        <w:rPr>
          <w:rFonts w:ascii="Times New Roman" w:hAnsi="Times New Roman" w:cs="Times New Roman"/>
          <w:sz w:val="28"/>
          <w:szCs w:val="28"/>
        </w:rPr>
        <w:t>Приложение 5</w:t>
      </w:r>
    </w:p>
    <w:p w:rsidR="00AC235A" w:rsidRPr="006D2792" w:rsidRDefault="00AC235A" w:rsidP="00AC235A">
      <w:pPr>
        <w:shd w:val="clear" w:color="auto" w:fill="FFFFFF"/>
        <w:tabs>
          <w:tab w:val="left" w:pos="7406"/>
        </w:tabs>
        <w:spacing w:after="0" w:line="240" w:lineRule="auto"/>
        <w:jc w:val="center"/>
        <w:rPr>
          <w:rFonts w:ascii="Times New Roman" w:hAnsi="Times New Roman" w:cs="Times New Roman"/>
          <w:b/>
          <w:color w:val="000000"/>
          <w:spacing w:val="-7"/>
          <w:sz w:val="28"/>
          <w:szCs w:val="28"/>
        </w:rPr>
      </w:pPr>
      <w:r w:rsidRPr="006D2792">
        <w:rPr>
          <w:rFonts w:ascii="Times New Roman" w:hAnsi="Times New Roman" w:cs="Times New Roman"/>
          <w:b/>
          <w:color w:val="000000"/>
          <w:spacing w:val="-7"/>
          <w:sz w:val="28"/>
          <w:szCs w:val="28"/>
        </w:rPr>
        <w:t>Договор</w:t>
      </w:r>
    </w:p>
    <w:p w:rsidR="00AC235A" w:rsidRPr="006D2792" w:rsidRDefault="00AC235A" w:rsidP="00AC235A">
      <w:pPr>
        <w:shd w:val="clear" w:color="auto" w:fill="FFFFFF"/>
        <w:tabs>
          <w:tab w:val="left" w:pos="7406"/>
        </w:tabs>
        <w:spacing w:after="0" w:line="240" w:lineRule="auto"/>
        <w:jc w:val="center"/>
        <w:rPr>
          <w:rFonts w:ascii="Times New Roman" w:hAnsi="Times New Roman" w:cs="Times New Roman"/>
          <w:b/>
          <w:color w:val="000000"/>
          <w:spacing w:val="-7"/>
          <w:sz w:val="28"/>
          <w:szCs w:val="28"/>
        </w:rPr>
      </w:pPr>
      <w:r w:rsidRPr="006D2792">
        <w:rPr>
          <w:rFonts w:ascii="Times New Roman" w:hAnsi="Times New Roman" w:cs="Times New Roman"/>
          <w:b/>
          <w:color w:val="000000"/>
          <w:spacing w:val="-7"/>
          <w:sz w:val="28"/>
          <w:szCs w:val="28"/>
        </w:rPr>
        <w:t>о совместной де</w:t>
      </w:r>
      <w:r w:rsidR="00406AAA">
        <w:rPr>
          <w:rFonts w:ascii="Times New Roman" w:hAnsi="Times New Roman" w:cs="Times New Roman"/>
          <w:b/>
          <w:color w:val="000000"/>
          <w:spacing w:val="-7"/>
          <w:sz w:val="28"/>
          <w:szCs w:val="28"/>
        </w:rPr>
        <w:t>ятельности по проведению практической подготовки в форме учебной практики</w:t>
      </w:r>
      <w:r w:rsidRPr="006D2792">
        <w:rPr>
          <w:rFonts w:ascii="Times New Roman" w:hAnsi="Times New Roman" w:cs="Times New Roman"/>
          <w:b/>
          <w:color w:val="000000"/>
          <w:spacing w:val="-7"/>
          <w:sz w:val="28"/>
          <w:szCs w:val="28"/>
        </w:rPr>
        <w:t xml:space="preserve"> студентов</w:t>
      </w:r>
    </w:p>
    <w:p w:rsidR="00AC235A" w:rsidRPr="006D2792" w:rsidRDefault="00AC235A" w:rsidP="00AC235A">
      <w:pPr>
        <w:shd w:val="clear" w:color="auto" w:fill="FFFFFF"/>
        <w:tabs>
          <w:tab w:val="left" w:pos="7406"/>
        </w:tabs>
        <w:spacing w:after="0" w:line="240" w:lineRule="auto"/>
        <w:rPr>
          <w:rFonts w:ascii="Times New Roman" w:hAnsi="Times New Roman" w:cs="Times New Roman"/>
          <w:color w:val="000000"/>
          <w:spacing w:val="-7"/>
          <w:sz w:val="28"/>
          <w:szCs w:val="28"/>
        </w:rPr>
      </w:pPr>
    </w:p>
    <w:p w:rsidR="00AC235A" w:rsidRPr="006D2792" w:rsidRDefault="00AC235A" w:rsidP="00AC235A">
      <w:pPr>
        <w:shd w:val="clear" w:color="auto" w:fill="FFFFFF"/>
        <w:tabs>
          <w:tab w:val="left" w:pos="7406"/>
        </w:tabs>
        <w:spacing w:after="0" w:line="240" w:lineRule="auto"/>
        <w:jc w:val="center"/>
        <w:rPr>
          <w:rFonts w:ascii="Times New Roman" w:hAnsi="Times New Roman" w:cs="Times New Roman"/>
          <w:color w:val="000000"/>
          <w:spacing w:val="1"/>
          <w:w w:val="111"/>
          <w:sz w:val="28"/>
          <w:szCs w:val="28"/>
        </w:rPr>
      </w:pPr>
      <w:r w:rsidRPr="006D2792">
        <w:rPr>
          <w:rFonts w:ascii="Times New Roman" w:hAnsi="Times New Roman" w:cs="Times New Roman"/>
          <w:color w:val="000000"/>
          <w:spacing w:val="-7"/>
          <w:sz w:val="28"/>
          <w:szCs w:val="28"/>
        </w:rPr>
        <w:t>г. Омск</w:t>
      </w:r>
      <w:r w:rsidRPr="006D2792">
        <w:rPr>
          <w:rFonts w:ascii="Times New Roman" w:hAnsi="Times New Roman" w:cs="Times New Roman"/>
          <w:color w:val="000000"/>
          <w:sz w:val="28"/>
          <w:szCs w:val="28"/>
        </w:rPr>
        <w:t xml:space="preserve">                                                                                    </w:t>
      </w:r>
      <w:r w:rsidRPr="006D2792">
        <w:rPr>
          <w:rFonts w:ascii="Times New Roman" w:hAnsi="Times New Roman" w:cs="Times New Roman"/>
          <w:color w:val="000000"/>
          <w:spacing w:val="1"/>
          <w:w w:val="111"/>
          <w:sz w:val="28"/>
          <w:szCs w:val="28"/>
        </w:rPr>
        <w:t>«___»____________20___г.</w:t>
      </w:r>
    </w:p>
    <w:p w:rsidR="00AC235A" w:rsidRPr="006D2792" w:rsidRDefault="00AC235A" w:rsidP="00AC235A">
      <w:pPr>
        <w:shd w:val="clear" w:color="auto" w:fill="FFFFFF"/>
        <w:tabs>
          <w:tab w:val="left" w:pos="7406"/>
        </w:tabs>
        <w:spacing w:after="0" w:line="240" w:lineRule="auto"/>
        <w:jc w:val="both"/>
        <w:rPr>
          <w:rFonts w:ascii="Times New Roman" w:hAnsi="Times New Roman" w:cs="Times New Roman"/>
          <w:sz w:val="28"/>
          <w:szCs w:val="28"/>
        </w:rPr>
      </w:pPr>
    </w:p>
    <w:p w:rsidR="00AC235A" w:rsidRPr="006D2792"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5"/>
          <w:sz w:val="28"/>
          <w:szCs w:val="28"/>
        </w:rPr>
      </w:pPr>
      <w:r w:rsidRPr="006D2792">
        <w:rPr>
          <w:rFonts w:ascii="Times New Roman" w:hAnsi="Times New Roman" w:cs="Times New Roman"/>
          <w:color w:val="000000"/>
          <w:sz w:val="28"/>
          <w:szCs w:val="28"/>
        </w:rPr>
        <w:t>Частное учреждение образовательная организация высшего</w:t>
      </w:r>
      <w:r w:rsidRPr="006D2792">
        <w:rPr>
          <w:rFonts w:ascii="Times New Roman" w:hAnsi="Times New Roman" w:cs="Times New Roman"/>
          <w:color w:val="000000"/>
          <w:spacing w:val="-1"/>
          <w:sz w:val="28"/>
          <w:szCs w:val="28"/>
        </w:rPr>
        <w:t xml:space="preserve"> образования «Омская гуманитарная академия», именуемое в дальнейшем </w:t>
      </w:r>
      <w:r w:rsidRPr="006D2792">
        <w:rPr>
          <w:rFonts w:ascii="Times New Roman" w:hAnsi="Times New Roman" w:cs="Times New Roman"/>
          <w:color w:val="000000"/>
          <w:sz w:val="28"/>
          <w:szCs w:val="28"/>
        </w:rPr>
        <w:t xml:space="preserve">«Академия», в лице Ректора, Еремеева Александра Эммануиловича, </w:t>
      </w:r>
      <w:r w:rsidRPr="006D2792">
        <w:rPr>
          <w:rFonts w:ascii="Times New Roman" w:hAnsi="Times New Roman" w:cs="Times New Roman"/>
          <w:color w:val="000000"/>
          <w:spacing w:val="-1"/>
          <w:sz w:val="28"/>
          <w:szCs w:val="28"/>
        </w:rPr>
        <w:t xml:space="preserve">действующего на основании Устава, с одной стороны, и _______________________________________________________________ </w:t>
      </w:r>
      <w:r w:rsidRPr="006D2792">
        <w:rPr>
          <w:rFonts w:ascii="Times New Roman" w:hAnsi="Times New Roman" w:cs="Times New Roman"/>
          <w:color w:val="000000"/>
          <w:sz w:val="28"/>
          <w:szCs w:val="28"/>
        </w:rPr>
        <w:t>__________________________________________________________________________</w:t>
      </w:r>
      <w:r w:rsidRPr="006D2792">
        <w:rPr>
          <w:rFonts w:ascii="Times New Roman" w:hAnsi="Times New Roman" w:cs="Times New Roman"/>
          <w:color w:val="000000"/>
          <w:spacing w:val="-1"/>
          <w:sz w:val="28"/>
          <w:szCs w:val="28"/>
        </w:rPr>
        <w:t>, именуемое в дальнейшем «Организация», в лице ________________________________________________________________________, действующего на основании _______________________________</w:t>
      </w:r>
      <w:r w:rsidRPr="006D2792">
        <w:rPr>
          <w:rFonts w:ascii="Times New Roman" w:hAnsi="Times New Roman" w:cs="Times New Roman"/>
          <w:color w:val="000000"/>
          <w:sz w:val="28"/>
          <w:szCs w:val="28"/>
        </w:rPr>
        <w:t>, с другой стороны, заключили настоящий договор о  нижеслед</w:t>
      </w:r>
      <w:r w:rsidRPr="006D2792">
        <w:rPr>
          <w:rFonts w:ascii="Times New Roman" w:hAnsi="Times New Roman" w:cs="Times New Roman"/>
          <w:color w:val="000000"/>
          <w:spacing w:val="-5"/>
          <w:sz w:val="28"/>
          <w:szCs w:val="28"/>
        </w:rPr>
        <w:t>ующем:</w:t>
      </w:r>
    </w:p>
    <w:p w:rsidR="00AC235A" w:rsidRPr="006D2792"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1"/>
          <w:sz w:val="28"/>
          <w:szCs w:val="28"/>
        </w:rPr>
      </w:pPr>
      <w:r w:rsidRPr="006D2792">
        <w:rPr>
          <w:rFonts w:ascii="Times New Roman" w:hAnsi="Times New Roman" w:cs="Times New Roman"/>
          <w:color w:val="000000"/>
          <w:sz w:val="28"/>
          <w:szCs w:val="28"/>
        </w:rPr>
        <w:tab/>
      </w:r>
    </w:p>
    <w:p w:rsidR="00AC235A" w:rsidRPr="006D2792" w:rsidRDefault="00AC235A" w:rsidP="00AC235A">
      <w:pPr>
        <w:shd w:val="clear" w:color="auto" w:fill="FFFFFF"/>
        <w:spacing w:after="0" w:line="240" w:lineRule="auto"/>
        <w:jc w:val="center"/>
        <w:rPr>
          <w:rFonts w:ascii="Times New Roman" w:hAnsi="Times New Roman" w:cs="Times New Roman"/>
          <w:sz w:val="28"/>
          <w:szCs w:val="28"/>
        </w:rPr>
      </w:pPr>
      <w:r w:rsidRPr="006D2792">
        <w:rPr>
          <w:rFonts w:ascii="Times New Roman" w:hAnsi="Times New Roman" w:cs="Times New Roman"/>
          <w:b/>
          <w:bCs/>
          <w:color w:val="000000"/>
          <w:spacing w:val="-3"/>
          <w:sz w:val="28"/>
          <w:szCs w:val="28"/>
        </w:rPr>
        <w:t>1. Предмет договора</w:t>
      </w:r>
    </w:p>
    <w:p w:rsidR="00AC235A" w:rsidRPr="006D2792" w:rsidRDefault="00AC235A" w:rsidP="00AC235A">
      <w:pPr>
        <w:shd w:val="clear" w:color="auto" w:fill="FFFFFF"/>
        <w:spacing w:after="0" w:line="240" w:lineRule="auto"/>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ab/>
        <w:t>1.1. Стороны принимают на себя обязательства по организации и совместному проведению практик (</w:t>
      </w:r>
      <w:r w:rsidR="00D21B01" w:rsidRPr="006D2792">
        <w:rPr>
          <w:rFonts w:ascii="Times New Roman" w:hAnsi="Times New Roman" w:cs="Times New Roman"/>
          <w:color w:val="000000"/>
          <w:sz w:val="28"/>
          <w:szCs w:val="28"/>
        </w:rPr>
        <w:t xml:space="preserve">учебной, </w:t>
      </w:r>
      <w:r w:rsidRPr="006D2792">
        <w:rPr>
          <w:rFonts w:ascii="Times New Roman" w:hAnsi="Times New Roman" w:cs="Times New Roman"/>
          <w:color w:val="000000"/>
          <w:sz w:val="28"/>
          <w:szCs w:val="28"/>
        </w:rPr>
        <w:t xml:space="preserve">производственной, преддипломной) для </w:t>
      </w:r>
      <w:r w:rsidR="008A6E26" w:rsidRPr="006D2792">
        <w:rPr>
          <w:rFonts w:ascii="Times New Roman" w:hAnsi="Times New Roman" w:cs="Times New Roman"/>
          <w:color w:val="000000"/>
          <w:sz w:val="28"/>
          <w:szCs w:val="28"/>
        </w:rPr>
        <w:t>обучающихся</w:t>
      </w:r>
      <w:r w:rsidRPr="006D2792">
        <w:rPr>
          <w:rFonts w:ascii="Times New Roman" w:hAnsi="Times New Roman" w:cs="Times New Roman"/>
          <w:color w:val="000000"/>
          <w:sz w:val="28"/>
          <w:szCs w:val="28"/>
        </w:rPr>
        <w:t xml:space="preserve"> Академии  по направлени</w:t>
      </w:r>
      <w:r w:rsidR="00D21B01" w:rsidRPr="006D2792">
        <w:rPr>
          <w:rFonts w:ascii="Times New Roman" w:hAnsi="Times New Roman" w:cs="Times New Roman"/>
          <w:color w:val="000000"/>
          <w:sz w:val="28"/>
          <w:szCs w:val="28"/>
        </w:rPr>
        <w:t>ю</w:t>
      </w:r>
      <w:r w:rsidRPr="006D2792">
        <w:rPr>
          <w:rFonts w:ascii="Times New Roman" w:hAnsi="Times New Roman" w:cs="Times New Roman"/>
          <w:color w:val="000000"/>
          <w:sz w:val="28"/>
          <w:szCs w:val="28"/>
        </w:rPr>
        <w:t>: ________________________________________________________________</w:t>
      </w:r>
      <w:r w:rsidR="000A2CCC" w:rsidRPr="006D2792">
        <w:rPr>
          <w:rFonts w:ascii="Times New Roman" w:hAnsi="Times New Roman" w:cs="Times New Roman"/>
          <w:color w:val="000000"/>
          <w:sz w:val="28"/>
          <w:szCs w:val="28"/>
        </w:rPr>
        <w:t>___</w:t>
      </w:r>
      <w:r w:rsidRPr="006D2792">
        <w:rPr>
          <w:rFonts w:ascii="Times New Roman" w:hAnsi="Times New Roman" w:cs="Times New Roman"/>
          <w:color w:val="000000"/>
          <w:sz w:val="28"/>
          <w:szCs w:val="28"/>
        </w:rPr>
        <w:t>__</w:t>
      </w:r>
    </w:p>
    <w:p w:rsidR="00AC235A" w:rsidRPr="006D2792" w:rsidRDefault="00AC235A" w:rsidP="00AC235A">
      <w:pPr>
        <w:shd w:val="clear" w:color="auto" w:fill="FFFFFF"/>
        <w:spacing w:after="0" w:line="240" w:lineRule="auto"/>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_________________________________________</w:t>
      </w:r>
      <w:r w:rsidR="00884FB7" w:rsidRPr="006D2792">
        <w:rPr>
          <w:rFonts w:ascii="Times New Roman" w:hAnsi="Times New Roman" w:cs="Times New Roman"/>
          <w:color w:val="000000"/>
          <w:sz w:val="28"/>
          <w:szCs w:val="28"/>
        </w:rPr>
        <w:t>_____________________________</w:t>
      </w:r>
      <w:r w:rsidRPr="006D2792">
        <w:rPr>
          <w:rFonts w:ascii="Times New Roman" w:hAnsi="Times New Roman" w:cs="Times New Roman"/>
          <w:color w:val="000000"/>
          <w:sz w:val="28"/>
          <w:szCs w:val="28"/>
        </w:rPr>
        <w:t xml:space="preserve">                                                                                                                                            </w:t>
      </w:r>
      <w:r w:rsidRPr="006D2792">
        <w:rPr>
          <w:rFonts w:ascii="Times New Roman" w:hAnsi="Times New Roman" w:cs="Times New Roman"/>
          <w:color w:val="000000"/>
          <w:sz w:val="28"/>
          <w:szCs w:val="28"/>
        </w:rPr>
        <w:tab/>
        <w:t xml:space="preserve">1.2. Программа практики составляется в соответствии с учебными планами и графиками учебного процесса направления подготовки и </w:t>
      </w:r>
      <w:r w:rsidR="008A6E26" w:rsidRPr="006D2792">
        <w:rPr>
          <w:rFonts w:ascii="Times New Roman" w:hAnsi="Times New Roman" w:cs="Times New Roman"/>
          <w:color w:val="000000"/>
          <w:sz w:val="28"/>
          <w:szCs w:val="28"/>
        </w:rPr>
        <w:t>направленности (</w:t>
      </w:r>
      <w:r w:rsidRPr="006D2792">
        <w:rPr>
          <w:rFonts w:ascii="Times New Roman" w:hAnsi="Times New Roman" w:cs="Times New Roman"/>
          <w:color w:val="000000"/>
          <w:sz w:val="28"/>
          <w:szCs w:val="28"/>
        </w:rPr>
        <w:t>профиля).</w:t>
      </w:r>
    </w:p>
    <w:p w:rsidR="00AC235A" w:rsidRPr="006D2792" w:rsidRDefault="00AC235A" w:rsidP="00AC235A">
      <w:pPr>
        <w:shd w:val="clear" w:color="auto" w:fill="FFFFFF"/>
        <w:spacing w:after="0" w:line="240" w:lineRule="auto"/>
        <w:jc w:val="both"/>
        <w:rPr>
          <w:rFonts w:ascii="Times New Roman" w:hAnsi="Times New Roman" w:cs="Times New Roman"/>
          <w:color w:val="000000"/>
          <w:spacing w:val="-1"/>
          <w:sz w:val="28"/>
          <w:szCs w:val="28"/>
        </w:rPr>
      </w:pPr>
      <w:r w:rsidRPr="006D2792">
        <w:rPr>
          <w:rFonts w:ascii="Times New Roman" w:hAnsi="Times New Roman" w:cs="Times New Roman"/>
          <w:color w:val="000000"/>
          <w:spacing w:val="-1"/>
          <w:sz w:val="28"/>
          <w:szCs w:val="28"/>
        </w:rPr>
        <w:t>1.3. Настоящий договор предусматривает реализацию программ практик студентов  на базе Организации.</w:t>
      </w:r>
    </w:p>
    <w:p w:rsidR="00AC235A" w:rsidRPr="006D2792"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6D2792">
        <w:rPr>
          <w:rFonts w:ascii="Times New Roman" w:hAnsi="Times New Roman" w:cs="Times New Roman"/>
          <w:b/>
          <w:color w:val="000000"/>
          <w:sz w:val="28"/>
          <w:szCs w:val="28"/>
        </w:rPr>
        <w:t>2. Обязательства Академии</w:t>
      </w:r>
    </w:p>
    <w:p w:rsidR="00AC235A" w:rsidRPr="006D2792" w:rsidRDefault="00AC235A" w:rsidP="00067553">
      <w:pPr>
        <w:shd w:val="clear" w:color="auto" w:fill="FFFFFF"/>
        <w:tabs>
          <w:tab w:val="left" w:pos="720"/>
        </w:tabs>
        <w:spacing w:after="0" w:line="240" w:lineRule="auto"/>
        <w:ind w:firstLine="284"/>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2.1.Академия обязуется:  </w:t>
      </w:r>
    </w:p>
    <w:p w:rsidR="00067553" w:rsidRPr="006D2792"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2.1. Направить студентов в Организацию для прохождения практики в соответствии с утвержденным учебным планом. </w:t>
      </w:r>
      <w:r w:rsidRPr="006D2792">
        <w:rPr>
          <w:rFonts w:ascii="Times New Roman" w:hAnsi="Times New Roman" w:cs="Times New Roman"/>
          <w:color w:val="000000"/>
          <w:sz w:val="28"/>
          <w:szCs w:val="28"/>
        </w:rPr>
        <w:tab/>
        <w:t xml:space="preserve">                                                         </w:t>
      </w:r>
      <w:r w:rsidRPr="006D2792">
        <w:rPr>
          <w:rFonts w:ascii="Times New Roman" w:hAnsi="Times New Roman" w:cs="Times New Roman"/>
          <w:color w:val="000000"/>
          <w:sz w:val="28"/>
          <w:szCs w:val="28"/>
        </w:rPr>
        <w:tab/>
      </w:r>
    </w:p>
    <w:p w:rsidR="00AC235A" w:rsidRPr="006D2792"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2.2. Оказывать работникам Организации методическую помощь в организации и проведении практики.</w:t>
      </w:r>
    </w:p>
    <w:p w:rsidR="004D24D3" w:rsidRPr="006D2792"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2.3. Выделять преподавателей для научного руководства и курирования практик. </w:t>
      </w:r>
      <w:r w:rsidRPr="006D2792">
        <w:rPr>
          <w:rFonts w:ascii="Times New Roman" w:hAnsi="Times New Roman" w:cs="Times New Roman"/>
          <w:color w:val="000000"/>
          <w:sz w:val="28"/>
          <w:szCs w:val="28"/>
        </w:rPr>
        <w:tab/>
        <w:t xml:space="preserve">  </w:t>
      </w:r>
      <w:r w:rsidRPr="006D2792">
        <w:rPr>
          <w:rFonts w:ascii="Times New Roman" w:hAnsi="Times New Roman" w:cs="Times New Roman"/>
          <w:color w:val="000000"/>
          <w:sz w:val="28"/>
          <w:szCs w:val="28"/>
        </w:rPr>
        <w:tab/>
      </w:r>
    </w:p>
    <w:p w:rsidR="00AC235A" w:rsidRPr="006D2792"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z w:val="28"/>
          <w:szCs w:val="28"/>
        </w:rPr>
        <w:t xml:space="preserve">2.4. Осуществлять текущий контроль за прохождением практики со стороны руководителей практики от Академии. </w:t>
      </w:r>
    </w:p>
    <w:p w:rsidR="00AC235A" w:rsidRPr="006D2792" w:rsidRDefault="00AC235A" w:rsidP="00067553">
      <w:pPr>
        <w:shd w:val="clear" w:color="auto" w:fill="FFFFFF"/>
        <w:tabs>
          <w:tab w:val="left" w:pos="720"/>
          <w:tab w:val="left" w:pos="1536"/>
        </w:tabs>
        <w:spacing w:after="0" w:line="240" w:lineRule="auto"/>
        <w:ind w:firstLine="284"/>
        <w:jc w:val="both"/>
        <w:rPr>
          <w:rFonts w:ascii="Times New Roman" w:hAnsi="Times New Roman" w:cs="Times New Roman"/>
          <w:bCs/>
          <w:color w:val="000000"/>
          <w:spacing w:val="-8"/>
          <w:sz w:val="28"/>
          <w:szCs w:val="28"/>
        </w:rPr>
      </w:pPr>
      <w:r w:rsidRPr="006D2792">
        <w:rPr>
          <w:rFonts w:ascii="Times New Roman" w:hAnsi="Times New Roman" w:cs="Times New Roman"/>
          <w:color w:val="000000"/>
          <w:spacing w:val="-2"/>
          <w:sz w:val="28"/>
          <w:szCs w:val="28"/>
        </w:rPr>
        <w:t xml:space="preserve">2.5. Разрабатывать и утверждать рабочие программы практик, </w:t>
      </w:r>
      <w:r w:rsidRPr="006D2792">
        <w:rPr>
          <w:rFonts w:ascii="Times New Roman" w:hAnsi="Times New Roman" w:cs="Times New Roman"/>
          <w:bCs/>
          <w:color w:val="000000"/>
          <w:spacing w:val="-2"/>
          <w:sz w:val="28"/>
          <w:szCs w:val="28"/>
        </w:rPr>
        <w:t>определять формы их организации и контроля</w:t>
      </w:r>
      <w:r w:rsidRPr="006D2792">
        <w:rPr>
          <w:rFonts w:ascii="Times New Roman" w:hAnsi="Times New Roman" w:cs="Times New Roman"/>
          <w:color w:val="000000"/>
          <w:spacing w:val="-1"/>
          <w:sz w:val="28"/>
          <w:szCs w:val="28"/>
        </w:rPr>
        <w:t>.</w:t>
      </w:r>
    </w:p>
    <w:p w:rsidR="00AC235A" w:rsidRPr="006D2792" w:rsidRDefault="00AC235A" w:rsidP="00067553">
      <w:pPr>
        <w:shd w:val="clear" w:color="auto" w:fill="FFFFFF"/>
        <w:tabs>
          <w:tab w:val="left" w:pos="1536"/>
        </w:tabs>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pacing w:val="5"/>
          <w:sz w:val="28"/>
          <w:szCs w:val="28"/>
        </w:rPr>
        <w:t xml:space="preserve">2.6. По согласованию с </w:t>
      </w:r>
      <w:r w:rsidRPr="006D2792">
        <w:rPr>
          <w:rFonts w:ascii="Times New Roman" w:hAnsi="Times New Roman" w:cs="Times New Roman"/>
          <w:color w:val="000000"/>
          <w:sz w:val="28"/>
          <w:szCs w:val="28"/>
        </w:rPr>
        <w:t xml:space="preserve">Организацией </w:t>
      </w:r>
      <w:r w:rsidRPr="006D2792">
        <w:rPr>
          <w:rFonts w:ascii="Times New Roman" w:hAnsi="Times New Roman" w:cs="Times New Roman"/>
          <w:color w:val="000000"/>
          <w:spacing w:val="5"/>
          <w:sz w:val="28"/>
          <w:szCs w:val="28"/>
        </w:rPr>
        <w:t>привлекать её сотрудников для</w:t>
      </w:r>
      <w:r w:rsidRPr="006D2792">
        <w:rPr>
          <w:rFonts w:ascii="Times New Roman" w:hAnsi="Times New Roman" w:cs="Times New Roman"/>
          <w:color w:val="000000"/>
          <w:spacing w:val="5"/>
          <w:sz w:val="28"/>
          <w:szCs w:val="28"/>
        </w:rPr>
        <w:br/>
      </w:r>
      <w:r w:rsidRPr="006D2792">
        <w:rPr>
          <w:rFonts w:ascii="Times New Roman" w:hAnsi="Times New Roman" w:cs="Times New Roman"/>
          <w:color w:val="000000"/>
          <w:sz w:val="28"/>
          <w:szCs w:val="28"/>
        </w:rPr>
        <w:t>руководства практикой студентов на договорных условиях.</w:t>
      </w:r>
    </w:p>
    <w:p w:rsidR="00AC235A" w:rsidRPr="006D2792" w:rsidRDefault="00AC235A" w:rsidP="00AC235A">
      <w:pPr>
        <w:shd w:val="clear" w:color="auto" w:fill="FFFFFF"/>
        <w:tabs>
          <w:tab w:val="left" w:pos="1536"/>
        </w:tabs>
        <w:spacing w:after="0" w:line="240" w:lineRule="auto"/>
        <w:jc w:val="both"/>
        <w:rPr>
          <w:rFonts w:ascii="Times New Roman" w:hAnsi="Times New Roman" w:cs="Times New Roman"/>
          <w:color w:val="000000"/>
          <w:spacing w:val="-8"/>
          <w:sz w:val="28"/>
          <w:szCs w:val="28"/>
        </w:rPr>
      </w:pPr>
    </w:p>
    <w:p w:rsidR="00AC235A" w:rsidRPr="006D2792"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6D2792">
        <w:rPr>
          <w:rFonts w:ascii="Times New Roman" w:hAnsi="Times New Roman" w:cs="Times New Roman"/>
          <w:b/>
          <w:color w:val="000000"/>
          <w:sz w:val="28"/>
          <w:szCs w:val="28"/>
        </w:rPr>
        <w:t>3. Обязательства Организации</w:t>
      </w:r>
    </w:p>
    <w:p w:rsidR="00AC235A" w:rsidRPr="006D2792" w:rsidRDefault="00AC235A" w:rsidP="00067553">
      <w:pPr>
        <w:shd w:val="clear" w:color="auto" w:fill="FFFFFF"/>
        <w:spacing w:after="0" w:line="240" w:lineRule="auto"/>
        <w:ind w:firstLine="284"/>
        <w:rPr>
          <w:rFonts w:ascii="Times New Roman" w:hAnsi="Times New Roman" w:cs="Times New Roman"/>
          <w:sz w:val="28"/>
          <w:szCs w:val="28"/>
        </w:rPr>
      </w:pPr>
      <w:r w:rsidRPr="006D2792">
        <w:rPr>
          <w:rFonts w:ascii="Times New Roman" w:hAnsi="Times New Roman" w:cs="Times New Roman"/>
          <w:color w:val="000000"/>
          <w:spacing w:val="-1"/>
          <w:sz w:val="28"/>
          <w:szCs w:val="28"/>
        </w:rPr>
        <w:t xml:space="preserve">3.1.    </w:t>
      </w:r>
      <w:r w:rsidRPr="006D2792">
        <w:rPr>
          <w:rFonts w:ascii="Times New Roman" w:hAnsi="Times New Roman" w:cs="Times New Roman"/>
          <w:color w:val="000000"/>
          <w:sz w:val="28"/>
          <w:szCs w:val="28"/>
        </w:rPr>
        <w:t>Организация</w:t>
      </w:r>
      <w:r w:rsidRPr="006D2792">
        <w:rPr>
          <w:rFonts w:ascii="Times New Roman" w:hAnsi="Times New Roman" w:cs="Times New Roman"/>
          <w:color w:val="000000"/>
          <w:spacing w:val="-1"/>
          <w:sz w:val="28"/>
          <w:szCs w:val="28"/>
        </w:rPr>
        <w:t xml:space="preserve"> обязуется:</w:t>
      </w:r>
    </w:p>
    <w:p w:rsidR="00AC235A" w:rsidRPr="006D2792" w:rsidRDefault="00AC235A" w:rsidP="00067553">
      <w:pPr>
        <w:shd w:val="clear" w:color="auto" w:fill="FFFFFF"/>
        <w:tabs>
          <w:tab w:val="left" w:pos="1550"/>
        </w:tabs>
        <w:spacing w:after="0" w:line="240" w:lineRule="auto"/>
        <w:ind w:firstLine="284"/>
        <w:jc w:val="both"/>
        <w:rPr>
          <w:rFonts w:ascii="Times New Roman" w:hAnsi="Times New Roman" w:cs="Times New Roman"/>
          <w:sz w:val="28"/>
          <w:szCs w:val="28"/>
        </w:rPr>
      </w:pPr>
      <w:r w:rsidRPr="006D2792">
        <w:rPr>
          <w:rFonts w:ascii="Times New Roman" w:hAnsi="Times New Roman" w:cs="Times New Roman"/>
          <w:color w:val="000000"/>
          <w:spacing w:val="-8"/>
          <w:sz w:val="28"/>
          <w:szCs w:val="28"/>
        </w:rPr>
        <w:t xml:space="preserve">3.1.1.  </w:t>
      </w:r>
      <w:r w:rsidRPr="006D2792">
        <w:rPr>
          <w:rFonts w:ascii="Times New Roman" w:hAnsi="Times New Roman" w:cs="Times New Roman"/>
          <w:color w:val="000000"/>
          <w:spacing w:val="2"/>
          <w:sz w:val="28"/>
          <w:szCs w:val="28"/>
        </w:rPr>
        <w:t>Предоставлять базу для проведения практики со студентами по про</w:t>
      </w:r>
      <w:r w:rsidRPr="006D2792">
        <w:rPr>
          <w:rFonts w:ascii="Times New Roman" w:hAnsi="Times New Roman" w:cs="Times New Roman"/>
          <w:color w:val="000000"/>
          <w:spacing w:val="-1"/>
          <w:sz w:val="28"/>
          <w:szCs w:val="28"/>
        </w:rPr>
        <w:t>граммам практик.</w:t>
      </w:r>
    </w:p>
    <w:p w:rsidR="00AC235A" w:rsidRPr="006D2792" w:rsidRDefault="00AC235A" w:rsidP="00067553">
      <w:pPr>
        <w:shd w:val="clear" w:color="auto" w:fill="FFFFFF"/>
        <w:tabs>
          <w:tab w:val="left" w:pos="1260"/>
        </w:tabs>
        <w:spacing w:after="0" w:line="240" w:lineRule="auto"/>
        <w:ind w:firstLine="284"/>
        <w:jc w:val="both"/>
        <w:rPr>
          <w:rFonts w:ascii="Times New Roman" w:hAnsi="Times New Roman" w:cs="Times New Roman"/>
          <w:color w:val="000000"/>
          <w:spacing w:val="-6"/>
          <w:sz w:val="28"/>
          <w:szCs w:val="28"/>
        </w:rPr>
      </w:pPr>
      <w:r w:rsidRPr="006D2792">
        <w:rPr>
          <w:rFonts w:ascii="Times New Roman" w:hAnsi="Times New Roman" w:cs="Times New Roman"/>
          <w:color w:val="000000"/>
          <w:spacing w:val="7"/>
          <w:sz w:val="28"/>
          <w:szCs w:val="28"/>
        </w:rPr>
        <w:t>3.1.2. Знакомить студентов с деятельностью Организации.</w:t>
      </w:r>
    </w:p>
    <w:p w:rsidR="00AC235A" w:rsidRPr="006D2792" w:rsidRDefault="00AC235A" w:rsidP="00067553">
      <w:pPr>
        <w:shd w:val="clear" w:color="auto" w:fill="FFFFFF"/>
        <w:tabs>
          <w:tab w:val="left" w:pos="720"/>
          <w:tab w:val="left" w:pos="1704"/>
        </w:tabs>
        <w:spacing w:after="0" w:line="240" w:lineRule="auto"/>
        <w:ind w:firstLine="284"/>
        <w:jc w:val="both"/>
        <w:rPr>
          <w:rFonts w:ascii="Times New Roman" w:hAnsi="Times New Roman" w:cs="Times New Roman"/>
          <w:color w:val="000000"/>
          <w:spacing w:val="-3"/>
          <w:sz w:val="28"/>
          <w:szCs w:val="28"/>
        </w:rPr>
      </w:pPr>
      <w:r w:rsidRPr="006D2792">
        <w:rPr>
          <w:rFonts w:ascii="Times New Roman" w:hAnsi="Times New Roman" w:cs="Times New Roman"/>
          <w:color w:val="000000"/>
          <w:sz w:val="28"/>
          <w:szCs w:val="28"/>
        </w:rPr>
        <w:t>3.1.3. Информировать студентов об основных направлениях массово-информационной  деятельности Организации</w:t>
      </w:r>
      <w:r w:rsidRPr="006D2792">
        <w:rPr>
          <w:rFonts w:ascii="Times New Roman" w:hAnsi="Times New Roman" w:cs="Times New Roman"/>
          <w:color w:val="000000"/>
          <w:spacing w:val="-3"/>
          <w:sz w:val="28"/>
          <w:szCs w:val="28"/>
        </w:rPr>
        <w:t>.</w:t>
      </w:r>
    </w:p>
    <w:p w:rsidR="00AC235A" w:rsidRPr="006D2792"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pacing w:val="-1"/>
          <w:sz w:val="28"/>
          <w:szCs w:val="28"/>
        </w:rPr>
      </w:pPr>
      <w:r w:rsidRPr="006D2792">
        <w:rPr>
          <w:rFonts w:ascii="Times New Roman" w:hAnsi="Times New Roman" w:cs="Times New Roman"/>
          <w:color w:val="000000"/>
          <w:spacing w:val="8"/>
          <w:sz w:val="28"/>
          <w:szCs w:val="28"/>
        </w:rPr>
        <w:t xml:space="preserve">3.1.4. Обеспечивать участие сотрудников </w:t>
      </w:r>
      <w:r w:rsidRPr="006D2792">
        <w:rPr>
          <w:rFonts w:ascii="Times New Roman" w:hAnsi="Times New Roman" w:cs="Times New Roman"/>
          <w:color w:val="000000"/>
          <w:sz w:val="28"/>
          <w:szCs w:val="28"/>
        </w:rPr>
        <w:t>Организации</w:t>
      </w:r>
      <w:r w:rsidRPr="006D2792">
        <w:rPr>
          <w:rFonts w:ascii="Times New Roman" w:hAnsi="Times New Roman" w:cs="Times New Roman"/>
          <w:color w:val="000000"/>
          <w:spacing w:val="8"/>
          <w:sz w:val="28"/>
          <w:szCs w:val="28"/>
        </w:rPr>
        <w:t xml:space="preserve"> в подведении </w:t>
      </w:r>
      <w:r w:rsidRPr="006D2792">
        <w:rPr>
          <w:rFonts w:ascii="Times New Roman" w:hAnsi="Times New Roman" w:cs="Times New Roman"/>
          <w:color w:val="000000"/>
          <w:spacing w:val="-1"/>
          <w:sz w:val="28"/>
          <w:szCs w:val="28"/>
        </w:rPr>
        <w:t>итогов практик.</w:t>
      </w:r>
    </w:p>
    <w:p w:rsidR="00AC235A" w:rsidRPr="006D2792" w:rsidRDefault="00AC235A" w:rsidP="00AC235A">
      <w:pPr>
        <w:shd w:val="clear" w:color="auto" w:fill="FFFFFF"/>
        <w:spacing w:after="0" w:line="240" w:lineRule="auto"/>
        <w:jc w:val="center"/>
        <w:rPr>
          <w:rFonts w:ascii="Times New Roman" w:hAnsi="Times New Roman" w:cs="Times New Roman"/>
          <w:b/>
          <w:bCs/>
          <w:color w:val="000000"/>
          <w:spacing w:val="3"/>
          <w:sz w:val="28"/>
          <w:szCs w:val="28"/>
        </w:rPr>
      </w:pPr>
      <w:r w:rsidRPr="006D2792">
        <w:rPr>
          <w:rFonts w:ascii="Times New Roman" w:hAnsi="Times New Roman" w:cs="Times New Roman"/>
          <w:b/>
          <w:bCs/>
          <w:color w:val="000000"/>
          <w:spacing w:val="3"/>
          <w:sz w:val="28"/>
          <w:szCs w:val="28"/>
        </w:rPr>
        <w:t>4. Срок договора</w:t>
      </w:r>
    </w:p>
    <w:p w:rsidR="00AC235A" w:rsidRPr="006D2792" w:rsidRDefault="00AC235A" w:rsidP="00067553">
      <w:pPr>
        <w:shd w:val="clear" w:color="auto" w:fill="FFFFFF"/>
        <w:spacing w:after="0" w:line="240" w:lineRule="auto"/>
        <w:ind w:firstLine="284"/>
        <w:jc w:val="both"/>
        <w:rPr>
          <w:rFonts w:ascii="Times New Roman" w:hAnsi="Times New Roman" w:cs="Times New Roman"/>
          <w:color w:val="000000"/>
          <w:sz w:val="28"/>
          <w:szCs w:val="28"/>
        </w:rPr>
      </w:pPr>
      <w:r w:rsidRPr="006D2792">
        <w:rPr>
          <w:rFonts w:ascii="Times New Roman" w:hAnsi="Times New Roman" w:cs="Times New Roman"/>
          <w:color w:val="000000"/>
          <w:spacing w:val="1"/>
          <w:sz w:val="28"/>
          <w:szCs w:val="28"/>
        </w:rPr>
        <w:t xml:space="preserve">4.1. Настоящий договор вступает в силу с момента подписания сторон и </w:t>
      </w:r>
      <w:r w:rsidRPr="006D2792">
        <w:rPr>
          <w:rFonts w:ascii="Times New Roman" w:hAnsi="Times New Roman" w:cs="Times New Roman"/>
          <w:color w:val="000000"/>
          <w:sz w:val="28"/>
          <w:szCs w:val="28"/>
        </w:rPr>
        <w:t>действует до «____» ______________ 20___ г.</w:t>
      </w:r>
    </w:p>
    <w:p w:rsidR="00AC235A" w:rsidRPr="006D2792" w:rsidRDefault="00AC235A" w:rsidP="00067553">
      <w:pPr>
        <w:shd w:val="clear" w:color="auto" w:fill="FFFFFF"/>
        <w:spacing w:after="0" w:line="240" w:lineRule="auto"/>
        <w:ind w:firstLine="284"/>
        <w:jc w:val="both"/>
        <w:rPr>
          <w:rFonts w:ascii="Times New Roman" w:hAnsi="Times New Roman" w:cs="Times New Roman"/>
          <w:color w:val="000000"/>
          <w:spacing w:val="-1"/>
          <w:sz w:val="28"/>
          <w:szCs w:val="28"/>
        </w:rPr>
      </w:pPr>
      <w:r w:rsidRPr="006D2792">
        <w:rPr>
          <w:rFonts w:ascii="Times New Roman" w:hAnsi="Times New Roman" w:cs="Times New Roman"/>
          <w:color w:val="000000"/>
          <w:spacing w:val="-1"/>
          <w:sz w:val="28"/>
          <w:szCs w:val="28"/>
        </w:rPr>
        <w:t xml:space="preserve">4.2. Договор может быть расторгнут досрочно по письменному соглашению </w:t>
      </w:r>
      <w:r w:rsidRPr="006D2792">
        <w:rPr>
          <w:rFonts w:ascii="Times New Roman" w:hAnsi="Times New Roman" w:cs="Times New Roman"/>
          <w:color w:val="000000"/>
          <w:spacing w:val="3"/>
          <w:sz w:val="28"/>
          <w:szCs w:val="28"/>
        </w:rPr>
        <w:t xml:space="preserve">сторон, о досрочном расторжении договора сторона должна предупредить </w:t>
      </w:r>
      <w:r w:rsidRPr="006D2792">
        <w:rPr>
          <w:rFonts w:ascii="Times New Roman" w:hAnsi="Times New Roman" w:cs="Times New Roman"/>
          <w:color w:val="000000"/>
          <w:spacing w:val="-1"/>
          <w:sz w:val="28"/>
          <w:szCs w:val="28"/>
        </w:rPr>
        <w:t>контрагента за           1 месяц.</w:t>
      </w:r>
    </w:p>
    <w:p w:rsidR="00AC235A" w:rsidRPr="006D2792"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6D2792">
        <w:rPr>
          <w:rFonts w:ascii="Times New Roman" w:hAnsi="Times New Roman" w:cs="Times New Roman"/>
          <w:b/>
          <w:bCs/>
          <w:color w:val="000000"/>
          <w:spacing w:val="2"/>
          <w:sz w:val="28"/>
          <w:szCs w:val="28"/>
        </w:rPr>
        <w:t>5. Заключительные положения</w:t>
      </w:r>
    </w:p>
    <w:p w:rsidR="00AC235A" w:rsidRPr="006D2792" w:rsidRDefault="00AC235A" w:rsidP="00AC235A">
      <w:pPr>
        <w:shd w:val="clear" w:color="auto" w:fill="FFFFFF"/>
        <w:tabs>
          <w:tab w:val="left" w:pos="1114"/>
        </w:tabs>
        <w:spacing w:after="0" w:line="240" w:lineRule="auto"/>
        <w:jc w:val="both"/>
        <w:rPr>
          <w:rFonts w:ascii="Times New Roman" w:hAnsi="Times New Roman" w:cs="Times New Roman"/>
          <w:color w:val="000000"/>
          <w:spacing w:val="-9"/>
          <w:sz w:val="28"/>
          <w:szCs w:val="28"/>
        </w:rPr>
      </w:pPr>
      <w:r w:rsidRPr="006D2792">
        <w:rPr>
          <w:rFonts w:ascii="Times New Roman" w:hAnsi="Times New Roman" w:cs="Times New Roman"/>
          <w:sz w:val="28"/>
          <w:szCs w:val="28"/>
        </w:rPr>
        <w:t xml:space="preserve">      5.1.</w:t>
      </w:r>
      <w:r w:rsidRPr="006D2792">
        <w:rPr>
          <w:rFonts w:ascii="Times New Roman" w:hAnsi="Times New Roman" w:cs="Times New Roman"/>
          <w:color w:val="000000"/>
          <w:spacing w:val="5"/>
          <w:sz w:val="28"/>
          <w:szCs w:val="28"/>
        </w:rPr>
        <w:tab/>
        <w:t>Все изменения и дополнения в данный договор вносятся на основании п</w:t>
      </w:r>
      <w:r w:rsidRPr="006D2792">
        <w:rPr>
          <w:rFonts w:ascii="Times New Roman" w:hAnsi="Times New Roman" w:cs="Times New Roman"/>
          <w:color w:val="000000"/>
          <w:sz w:val="28"/>
          <w:szCs w:val="28"/>
        </w:rPr>
        <w:t>исьменного соглашения сторон.</w:t>
      </w:r>
    </w:p>
    <w:p w:rsidR="00AC235A" w:rsidRPr="006D2792"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9"/>
          <w:sz w:val="28"/>
          <w:szCs w:val="28"/>
        </w:rPr>
      </w:pPr>
      <w:r w:rsidRPr="006D2792">
        <w:rPr>
          <w:rFonts w:ascii="Times New Roman" w:hAnsi="Times New Roman" w:cs="Times New Roman"/>
          <w:sz w:val="28"/>
          <w:szCs w:val="28"/>
        </w:rPr>
        <w:t xml:space="preserve">      </w:t>
      </w:r>
      <w:r w:rsidRPr="006D2792">
        <w:rPr>
          <w:rFonts w:ascii="Times New Roman" w:hAnsi="Times New Roman" w:cs="Times New Roman"/>
          <w:color w:val="000000"/>
          <w:spacing w:val="4"/>
          <w:sz w:val="28"/>
          <w:szCs w:val="28"/>
        </w:rPr>
        <w:t>5</w:t>
      </w:r>
      <w:r w:rsidRPr="006D2792">
        <w:rPr>
          <w:rFonts w:ascii="Times New Roman" w:hAnsi="Times New Roman" w:cs="Times New Roman"/>
          <w:sz w:val="28"/>
          <w:szCs w:val="28"/>
        </w:rPr>
        <w:t>.</w:t>
      </w:r>
      <w:r w:rsidRPr="006D2792">
        <w:rPr>
          <w:rFonts w:ascii="Times New Roman" w:hAnsi="Times New Roman" w:cs="Times New Roman"/>
          <w:color w:val="000000"/>
          <w:spacing w:val="4"/>
          <w:sz w:val="28"/>
          <w:szCs w:val="28"/>
        </w:rPr>
        <w:t xml:space="preserve">2. Все споры и разногласия, которые могут возникнуть между сторонами </w:t>
      </w:r>
      <w:r w:rsidRPr="006D2792">
        <w:rPr>
          <w:rFonts w:ascii="Times New Roman" w:hAnsi="Times New Roman" w:cs="Times New Roman"/>
          <w:color w:val="000000"/>
          <w:spacing w:val="3"/>
          <w:sz w:val="28"/>
          <w:szCs w:val="28"/>
        </w:rPr>
        <w:t xml:space="preserve">по вопросам, не нашедшим своего разрешения в тексте данного договора, будут </w:t>
      </w:r>
      <w:r w:rsidRPr="006D2792">
        <w:rPr>
          <w:rFonts w:ascii="Times New Roman" w:hAnsi="Times New Roman" w:cs="Times New Roman"/>
          <w:color w:val="000000"/>
          <w:sz w:val="28"/>
          <w:szCs w:val="28"/>
        </w:rPr>
        <w:t>разрешаться путем переговоров на основе действующего законодательства.</w:t>
      </w:r>
    </w:p>
    <w:p w:rsidR="00AC235A" w:rsidRPr="006D2792"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1"/>
          <w:sz w:val="28"/>
          <w:szCs w:val="28"/>
        </w:rPr>
      </w:pPr>
      <w:r w:rsidRPr="006D2792">
        <w:rPr>
          <w:rFonts w:ascii="Times New Roman" w:hAnsi="Times New Roman" w:cs="Times New Roman"/>
          <w:color w:val="000000"/>
          <w:spacing w:val="-9"/>
          <w:sz w:val="28"/>
          <w:szCs w:val="28"/>
        </w:rPr>
        <w:t xml:space="preserve">      </w:t>
      </w:r>
      <w:r w:rsidRPr="006D2792">
        <w:rPr>
          <w:rFonts w:ascii="Times New Roman" w:hAnsi="Times New Roman" w:cs="Times New Roman"/>
          <w:color w:val="000000"/>
          <w:sz w:val="28"/>
          <w:szCs w:val="28"/>
        </w:rPr>
        <w:t xml:space="preserve">5.3. Настоящий договор составлен в двух экземплярах на русском языке. Оба </w:t>
      </w:r>
      <w:r w:rsidRPr="006D2792">
        <w:rPr>
          <w:rFonts w:ascii="Times New Roman" w:hAnsi="Times New Roman" w:cs="Times New Roman"/>
          <w:color w:val="000000"/>
          <w:spacing w:val="1"/>
          <w:sz w:val="28"/>
          <w:szCs w:val="28"/>
        </w:rPr>
        <w:t>экземпляра идентичны и имеют одинаковую юридическую силу.</w:t>
      </w:r>
    </w:p>
    <w:p w:rsidR="00AC235A" w:rsidRPr="006D2792"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z w:val="28"/>
          <w:szCs w:val="28"/>
        </w:rPr>
      </w:pPr>
      <w:r w:rsidRPr="006D2792">
        <w:rPr>
          <w:rFonts w:ascii="Times New Roman" w:hAnsi="Times New Roman" w:cs="Times New Roman"/>
          <w:color w:val="000000"/>
          <w:spacing w:val="1"/>
          <w:sz w:val="28"/>
          <w:szCs w:val="28"/>
        </w:rPr>
        <w:t xml:space="preserve"> У каждой из сторон находится </w:t>
      </w:r>
      <w:r w:rsidRPr="006D2792">
        <w:rPr>
          <w:rFonts w:ascii="Times New Roman" w:hAnsi="Times New Roman" w:cs="Times New Roman"/>
          <w:color w:val="000000"/>
          <w:sz w:val="28"/>
          <w:szCs w:val="28"/>
        </w:rPr>
        <w:t xml:space="preserve">один экземпляр настоящего договора. </w:t>
      </w:r>
    </w:p>
    <w:p w:rsidR="00AC235A" w:rsidRPr="006D2792"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6D2792">
        <w:rPr>
          <w:rFonts w:ascii="Times New Roman" w:hAnsi="Times New Roman" w:cs="Times New Roman"/>
          <w:b/>
          <w:bCs/>
          <w:color w:val="000000"/>
          <w:spacing w:val="2"/>
          <w:sz w:val="28"/>
          <w:szCs w:val="28"/>
        </w:rPr>
        <w:t>6. Реквизиты сторон:</w:t>
      </w:r>
    </w:p>
    <w:p w:rsidR="00AC235A" w:rsidRPr="006D2792"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011"/>
      </w:tblGrid>
      <w:tr w:rsidR="00AC235A" w:rsidRPr="006D2792" w:rsidTr="00884FB7">
        <w:trPr>
          <w:trHeight w:val="411"/>
        </w:trPr>
        <w:tc>
          <w:tcPr>
            <w:tcW w:w="5637" w:type="dxa"/>
            <w:tcBorders>
              <w:top w:val="single" w:sz="4" w:space="0" w:color="auto"/>
              <w:left w:val="single" w:sz="4" w:space="0" w:color="auto"/>
              <w:bottom w:val="single" w:sz="4" w:space="0" w:color="auto"/>
              <w:right w:val="single" w:sz="4" w:space="0" w:color="auto"/>
            </w:tcBorders>
          </w:tcPr>
          <w:p w:rsidR="00AC235A" w:rsidRPr="006D2792" w:rsidRDefault="00AC235A" w:rsidP="00AC235A">
            <w:pPr>
              <w:spacing w:after="0" w:line="240" w:lineRule="auto"/>
              <w:jc w:val="center"/>
              <w:rPr>
                <w:rFonts w:ascii="Times New Roman" w:hAnsi="Times New Roman" w:cs="Times New Roman"/>
                <w:b/>
                <w:sz w:val="28"/>
                <w:szCs w:val="28"/>
              </w:rPr>
            </w:pPr>
            <w:r w:rsidRPr="006D2792">
              <w:rPr>
                <w:rFonts w:ascii="Times New Roman" w:hAnsi="Times New Roman" w:cs="Times New Roman"/>
                <w:b/>
                <w:sz w:val="28"/>
                <w:szCs w:val="28"/>
              </w:rPr>
              <w:t>Академия</w:t>
            </w:r>
          </w:p>
        </w:tc>
        <w:tc>
          <w:tcPr>
            <w:tcW w:w="4011" w:type="dxa"/>
            <w:tcBorders>
              <w:top w:val="single" w:sz="4" w:space="0" w:color="auto"/>
              <w:left w:val="single" w:sz="4" w:space="0" w:color="auto"/>
              <w:bottom w:val="single" w:sz="4" w:space="0" w:color="auto"/>
              <w:right w:val="single" w:sz="4" w:space="0" w:color="auto"/>
            </w:tcBorders>
          </w:tcPr>
          <w:p w:rsidR="00AC235A" w:rsidRPr="006D2792" w:rsidRDefault="00AC235A" w:rsidP="00AC235A">
            <w:pPr>
              <w:spacing w:after="0" w:line="240" w:lineRule="auto"/>
              <w:jc w:val="center"/>
              <w:rPr>
                <w:rFonts w:ascii="Times New Roman" w:hAnsi="Times New Roman" w:cs="Times New Roman"/>
                <w:b/>
                <w:sz w:val="28"/>
                <w:szCs w:val="28"/>
              </w:rPr>
            </w:pPr>
            <w:r w:rsidRPr="006D2792">
              <w:rPr>
                <w:rFonts w:ascii="Times New Roman" w:hAnsi="Times New Roman" w:cs="Times New Roman"/>
                <w:b/>
                <w:color w:val="000000"/>
                <w:sz w:val="28"/>
                <w:szCs w:val="28"/>
              </w:rPr>
              <w:t>Организация</w:t>
            </w:r>
          </w:p>
        </w:tc>
      </w:tr>
      <w:tr w:rsidR="00AC235A" w:rsidRPr="006D2792" w:rsidTr="00884FB7">
        <w:trPr>
          <w:trHeight w:val="4066"/>
        </w:trPr>
        <w:tc>
          <w:tcPr>
            <w:tcW w:w="5637" w:type="dxa"/>
            <w:tcBorders>
              <w:top w:val="single" w:sz="4" w:space="0" w:color="auto"/>
              <w:left w:val="single" w:sz="4" w:space="0" w:color="auto"/>
              <w:bottom w:val="single" w:sz="4" w:space="0" w:color="auto"/>
              <w:right w:val="single" w:sz="4" w:space="0" w:color="auto"/>
            </w:tcBorders>
          </w:tcPr>
          <w:p w:rsidR="001014AC" w:rsidRPr="006D2792" w:rsidRDefault="001014AC" w:rsidP="001014AC">
            <w:pPr>
              <w:keepNext/>
              <w:keepLines/>
              <w:widowControl w:val="0"/>
              <w:suppressAutoHyphens/>
              <w:autoSpaceDE w:val="0"/>
              <w:spacing w:after="0" w:line="240" w:lineRule="auto"/>
              <w:outlineLvl w:val="1"/>
              <w:rPr>
                <w:rFonts w:ascii="Times New Roman" w:eastAsia="Times New Roman" w:hAnsi="Times New Roman" w:cs="Times New Roman"/>
                <w:b/>
                <w:bCs/>
                <w:i/>
                <w:color w:val="000000"/>
                <w:spacing w:val="-1"/>
                <w:sz w:val="28"/>
                <w:szCs w:val="28"/>
                <w:lang w:eastAsia="hi-IN" w:bidi="hi-IN"/>
              </w:rPr>
            </w:pPr>
            <w:r w:rsidRPr="006D2792">
              <w:rPr>
                <w:rFonts w:ascii="Times New Roman" w:eastAsia="Times New Roman" w:hAnsi="Times New Roman" w:cs="Times New Roman"/>
                <w:b/>
                <w:bCs/>
                <w:color w:val="000000"/>
                <w:sz w:val="28"/>
                <w:szCs w:val="28"/>
                <w:lang w:eastAsia="hi-IN" w:bidi="hi-IN"/>
              </w:rPr>
              <w:t>Частное учреждение образовательная организация высшего</w:t>
            </w:r>
            <w:r w:rsidRPr="006D2792">
              <w:rPr>
                <w:rFonts w:ascii="Times New Roman" w:eastAsia="Times New Roman" w:hAnsi="Times New Roman" w:cs="Times New Roman"/>
                <w:b/>
                <w:bCs/>
                <w:color w:val="000000"/>
                <w:spacing w:val="-1"/>
                <w:sz w:val="28"/>
                <w:szCs w:val="28"/>
                <w:lang w:eastAsia="hi-IN" w:bidi="hi-IN"/>
              </w:rPr>
              <w:t xml:space="preserve"> образования «Омская гуманитарная академия»</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sz w:val="28"/>
                <w:szCs w:val="28"/>
                <w:lang w:eastAsia="hi-IN" w:bidi="hi-IN"/>
              </w:rPr>
            </w:pPr>
          </w:p>
          <w:p w:rsidR="001014AC" w:rsidRPr="006D2792"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8"/>
                <w:szCs w:val="28"/>
                <w:lang w:eastAsia="hi-IN" w:bidi="hi-IN"/>
              </w:rPr>
            </w:pPr>
            <w:r w:rsidRPr="006D2792">
              <w:rPr>
                <w:rFonts w:ascii="Times New Roman" w:eastAsia="Times New Roman" w:hAnsi="Times New Roman" w:cs="Times New Roman"/>
                <w:bCs/>
                <w:iCs/>
                <w:kern w:val="2"/>
                <w:sz w:val="28"/>
                <w:szCs w:val="28"/>
                <w:lang w:eastAsia="hi-IN" w:bidi="hi-IN"/>
              </w:rPr>
              <w:t xml:space="preserve">644105, г. Омск, </w:t>
            </w:r>
          </w:p>
          <w:p w:rsidR="001014AC" w:rsidRPr="006D2792"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8"/>
                <w:szCs w:val="28"/>
                <w:lang w:eastAsia="hi-IN" w:bidi="hi-IN"/>
              </w:rPr>
            </w:pPr>
            <w:r w:rsidRPr="006D2792">
              <w:rPr>
                <w:rFonts w:ascii="Times New Roman" w:eastAsia="Times New Roman" w:hAnsi="Times New Roman" w:cs="Times New Roman"/>
                <w:bCs/>
                <w:iCs/>
                <w:kern w:val="2"/>
                <w:sz w:val="28"/>
                <w:szCs w:val="28"/>
                <w:lang w:eastAsia="hi-IN" w:bidi="hi-IN"/>
              </w:rPr>
              <w:t>ул. 4-я Челюскинцев, 2  «А»</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 xml:space="preserve">тел/факс: (3812) 28-47-42, 28-47-37                </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ИНН/КПП 5502040870/550301001</w:t>
            </w:r>
            <w:r w:rsidRPr="006D2792">
              <w:rPr>
                <w:rFonts w:ascii="Times New Roman" w:eastAsia="Times New Roman" w:hAnsi="Times New Roman" w:cs="Times New Roman"/>
                <w:bCs/>
                <w:iCs/>
                <w:sz w:val="28"/>
                <w:szCs w:val="28"/>
                <w:lang w:eastAsia="hi-IN" w:bidi="hi-IN"/>
              </w:rPr>
              <w:tab/>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Р/с 40703810907000000079</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СИБИРСКИЙ ФИЛИАЛ АО</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 xml:space="preserve">«РАЙФФАЙЗЕНБАНК»  Г. НОВОСИБИРСК, </w:t>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К/с 30101810300000000799</w:t>
            </w:r>
            <w:r w:rsidRPr="006D2792">
              <w:rPr>
                <w:rFonts w:ascii="Times New Roman" w:eastAsia="Times New Roman" w:hAnsi="Times New Roman" w:cs="Times New Roman"/>
                <w:bCs/>
                <w:iCs/>
                <w:sz w:val="28"/>
                <w:szCs w:val="28"/>
                <w:lang w:eastAsia="hi-IN" w:bidi="hi-IN"/>
              </w:rPr>
              <w:tab/>
            </w:r>
          </w:p>
          <w:p w:rsidR="001014AC" w:rsidRPr="006D2792" w:rsidRDefault="001014AC" w:rsidP="001014AC">
            <w:pPr>
              <w:widowControl w:val="0"/>
              <w:suppressAutoHyphens/>
              <w:autoSpaceDE w:val="0"/>
              <w:spacing w:after="0" w:line="240" w:lineRule="auto"/>
              <w:rPr>
                <w:rFonts w:ascii="Times New Roman" w:eastAsia="Times New Roman" w:hAnsi="Times New Roman" w:cs="Times New Roman"/>
                <w:bCs/>
                <w:iCs/>
                <w:sz w:val="28"/>
                <w:szCs w:val="28"/>
                <w:lang w:eastAsia="hi-IN" w:bidi="hi-IN"/>
              </w:rPr>
            </w:pPr>
            <w:r w:rsidRPr="006D2792">
              <w:rPr>
                <w:rFonts w:ascii="Times New Roman" w:eastAsia="Times New Roman" w:hAnsi="Times New Roman" w:cs="Times New Roman"/>
                <w:bCs/>
                <w:iCs/>
                <w:sz w:val="28"/>
                <w:szCs w:val="28"/>
                <w:lang w:eastAsia="hi-IN" w:bidi="hi-IN"/>
              </w:rPr>
              <w:t xml:space="preserve">БИК  045004799                                                        </w:t>
            </w:r>
          </w:p>
          <w:p w:rsidR="00AC235A" w:rsidRPr="006D2792" w:rsidRDefault="00AC235A" w:rsidP="00AC235A">
            <w:pPr>
              <w:spacing w:after="0" w:line="240" w:lineRule="auto"/>
              <w:rPr>
                <w:rFonts w:ascii="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tcPr>
          <w:p w:rsidR="00AC235A" w:rsidRPr="006D2792" w:rsidRDefault="00AC235A" w:rsidP="00AC235A">
            <w:pPr>
              <w:pStyle w:val="a5"/>
              <w:spacing w:after="0" w:line="240" w:lineRule="auto"/>
              <w:rPr>
                <w:rFonts w:ascii="Times New Roman" w:hAnsi="Times New Roman" w:cs="Times New Roman"/>
                <w:sz w:val="28"/>
                <w:szCs w:val="28"/>
              </w:rPr>
            </w:pPr>
          </w:p>
        </w:tc>
      </w:tr>
    </w:tbl>
    <w:p w:rsidR="00AC235A" w:rsidRPr="006D2792" w:rsidRDefault="00AC235A" w:rsidP="00AC235A">
      <w:pPr>
        <w:shd w:val="clear" w:color="auto" w:fill="FFFFFF"/>
        <w:spacing w:after="0" w:line="240" w:lineRule="auto"/>
        <w:rPr>
          <w:rFonts w:ascii="Times New Roman" w:hAnsi="Times New Roman" w:cs="Times New Roman"/>
          <w:sz w:val="28"/>
          <w:szCs w:val="28"/>
        </w:rPr>
      </w:pPr>
    </w:p>
    <w:p w:rsidR="00552E3F" w:rsidRPr="00F817F5" w:rsidRDefault="00AC235A" w:rsidP="00F817F5">
      <w:pPr>
        <w:shd w:val="clear" w:color="auto" w:fill="FFFFFF"/>
        <w:spacing w:after="0" w:line="240" w:lineRule="auto"/>
        <w:ind w:left="5245" w:hanging="5245"/>
        <w:rPr>
          <w:rFonts w:ascii="Times New Roman" w:hAnsi="Times New Roman" w:cs="Times New Roman"/>
          <w:sz w:val="28"/>
          <w:szCs w:val="28"/>
        </w:rPr>
      </w:pPr>
      <w:r w:rsidRPr="006D2792">
        <w:rPr>
          <w:rFonts w:ascii="Times New Roman" w:hAnsi="Times New Roman" w:cs="Times New Roman"/>
          <w:sz w:val="28"/>
          <w:szCs w:val="28"/>
        </w:rPr>
        <w:t>Ректор ЧУОО ВО «ОмГА»</w:t>
      </w:r>
      <w:r w:rsidR="00F817F5">
        <w:rPr>
          <w:rFonts w:ascii="Times New Roman" w:hAnsi="Times New Roman" w:cs="Times New Roman"/>
          <w:sz w:val="28"/>
          <w:szCs w:val="28"/>
        </w:rPr>
        <w:t xml:space="preserve">                             </w:t>
      </w:r>
      <w:r w:rsidRPr="006D2792">
        <w:rPr>
          <w:rFonts w:ascii="Times New Roman" w:hAnsi="Times New Roman" w:cs="Times New Roman"/>
          <w:sz w:val="28"/>
          <w:szCs w:val="28"/>
        </w:rPr>
        <w:t xml:space="preserve"> </w:t>
      </w:r>
      <w:r w:rsidR="00F817F5">
        <w:rPr>
          <w:rFonts w:ascii="Times New Roman" w:hAnsi="Times New Roman" w:cs="Times New Roman"/>
          <w:sz w:val="28"/>
          <w:szCs w:val="28"/>
        </w:rPr>
        <w:t>_____</w:t>
      </w:r>
      <w:r w:rsidRPr="006D2792">
        <w:rPr>
          <w:rFonts w:ascii="Times New Roman" w:hAnsi="Times New Roman" w:cs="Times New Roman"/>
          <w:sz w:val="28"/>
          <w:szCs w:val="28"/>
        </w:rPr>
        <w:t>_________/Еремеев А.Э./</w:t>
      </w:r>
      <w:r w:rsidR="00F817F5">
        <w:rPr>
          <w:rFonts w:ascii="Times New Roman" w:hAnsi="Times New Roman" w:cs="Times New Roman"/>
          <w:sz w:val="28"/>
          <w:szCs w:val="28"/>
        </w:rPr>
        <w:t xml:space="preserve">                                                  </w:t>
      </w:r>
      <w:r w:rsidRPr="006D2792">
        <w:rPr>
          <w:rFonts w:ascii="Times New Roman" w:hAnsi="Times New Roman" w:cs="Times New Roman"/>
          <w:sz w:val="28"/>
          <w:szCs w:val="28"/>
        </w:rPr>
        <w:t>_____________/________________/</w:t>
      </w:r>
      <w:r w:rsidR="00552E3F" w:rsidRPr="006D2792">
        <w:rPr>
          <w:rFonts w:ascii="Times New Roman" w:hAnsi="Times New Roman" w:cs="Times New Roman"/>
          <w:sz w:val="28"/>
          <w:szCs w:val="28"/>
        </w:rPr>
        <w:t xml:space="preserve">                     </w:t>
      </w:r>
      <w:r w:rsidR="00552E3F" w:rsidRPr="006D2792">
        <w:rPr>
          <w:sz w:val="28"/>
          <w:szCs w:val="28"/>
        </w:rPr>
        <w:t>_____________/________________/</w:t>
      </w:r>
    </w:p>
    <w:p w:rsidR="008A62DE" w:rsidRPr="006D2792" w:rsidRDefault="00552E3F" w:rsidP="00F817F5">
      <w:pPr>
        <w:shd w:val="clear" w:color="auto" w:fill="FFFFFF"/>
        <w:ind w:left="5245" w:hanging="5245"/>
        <w:rPr>
          <w:rFonts w:ascii="Times New Roman" w:hAnsi="Times New Roman" w:cs="Times New Roman"/>
          <w:bCs/>
          <w:sz w:val="28"/>
          <w:szCs w:val="28"/>
        </w:rPr>
      </w:pPr>
      <w:r w:rsidRPr="006D2792">
        <w:rPr>
          <w:sz w:val="28"/>
          <w:szCs w:val="28"/>
        </w:rPr>
        <w:t xml:space="preserve">   </w:t>
      </w:r>
      <w:r w:rsidR="00F817F5">
        <w:rPr>
          <w:sz w:val="28"/>
          <w:szCs w:val="28"/>
        </w:rPr>
        <w:t xml:space="preserve"> </w:t>
      </w:r>
      <w:r w:rsidRPr="006D2792">
        <w:rPr>
          <w:sz w:val="28"/>
          <w:szCs w:val="28"/>
        </w:rPr>
        <w:t xml:space="preserve"> м.п.                                                                                                           </w:t>
      </w:r>
      <w:r w:rsidR="008A62DE" w:rsidRPr="006D2792">
        <w:rPr>
          <w:rFonts w:ascii="Times New Roman" w:hAnsi="Times New Roman" w:cs="Times New Roman"/>
          <w:bCs/>
          <w:sz w:val="28"/>
          <w:szCs w:val="28"/>
        </w:rPr>
        <w:br w:type="page"/>
      </w:r>
    </w:p>
    <w:p w:rsidR="004E6DCD" w:rsidRPr="006D2792" w:rsidRDefault="004E6DCD" w:rsidP="004E6DCD">
      <w:pPr>
        <w:autoSpaceDE w:val="0"/>
        <w:autoSpaceDN w:val="0"/>
        <w:adjustRightInd w:val="0"/>
        <w:spacing w:after="0" w:line="240" w:lineRule="auto"/>
        <w:jc w:val="right"/>
        <w:rPr>
          <w:rFonts w:ascii="Times New Roman" w:hAnsi="Times New Roman" w:cs="Times New Roman"/>
          <w:bCs/>
          <w:sz w:val="28"/>
          <w:szCs w:val="28"/>
        </w:rPr>
      </w:pPr>
      <w:r w:rsidRPr="006D2792">
        <w:rPr>
          <w:rFonts w:ascii="Times New Roman" w:hAnsi="Times New Roman" w:cs="Times New Roman"/>
          <w:bCs/>
          <w:sz w:val="28"/>
          <w:szCs w:val="28"/>
        </w:rPr>
        <w:t>Приложение 6.</w:t>
      </w:r>
    </w:p>
    <w:p w:rsidR="004E6DCD" w:rsidRPr="006D2792" w:rsidRDefault="008A6E26" w:rsidP="004E6DCD">
      <w:pPr>
        <w:autoSpaceDE w:val="0"/>
        <w:autoSpaceDN w:val="0"/>
        <w:adjustRightInd w:val="0"/>
        <w:spacing w:after="0" w:line="240" w:lineRule="auto"/>
        <w:jc w:val="center"/>
        <w:rPr>
          <w:rFonts w:ascii="Times New Roman" w:hAnsi="Times New Roman" w:cs="Times New Roman"/>
          <w:bCs/>
          <w:sz w:val="28"/>
          <w:szCs w:val="28"/>
        </w:rPr>
      </w:pPr>
      <w:r w:rsidRPr="006D2792">
        <w:rPr>
          <w:rFonts w:ascii="Times New Roman" w:hAnsi="Times New Roman" w:cs="Times New Roman"/>
          <w:bCs/>
          <w:sz w:val="28"/>
          <w:szCs w:val="28"/>
        </w:rPr>
        <w:t xml:space="preserve">Частное </w:t>
      </w:r>
      <w:r w:rsidR="004E6DCD" w:rsidRPr="006D2792">
        <w:rPr>
          <w:rFonts w:ascii="Times New Roman" w:hAnsi="Times New Roman" w:cs="Times New Roman"/>
          <w:bCs/>
          <w:sz w:val="28"/>
          <w:szCs w:val="28"/>
        </w:rPr>
        <w:t xml:space="preserve">учреждение образовательная организация </w:t>
      </w:r>
    </w:p>
    <w:p w:rsidR="004E6DCD" w:rsidRPr="006D2792"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6D2792">
        <w:rPr>
          <w:rFonts w:ascii="Times New Roman" w:hAnsi="Times New Roman" w:cs="Times New Roman"/>
          <w:bCs/>
          <w:sz w:val="28"/>
          <w:szCs w:val="28"/>
        </w:rPr>
        <w:t>высшего образования «Омская гуманитарная академия»</w:t>
      </w:r>
    </w:p>
    <w:p w:rsidR="004E6DCD" w:rsidRPr="006D2792" w:rsidRDefault="004E6DCD" w:rsidP="004E6DCD">
      <w:pPr>
        <w:autoSpaceDE w:val="0"/>
        <w:autoSpaceDN w:val="0"/>
        <w:adjustRightInd w:val="0"/>
        <w:spacing w:after="0" w:line="240" w:lineRule="auto"/>
        <w:jc w:val="center"/>
        <w:rPr>
          <w:rFonts w:ascii="Times New Roman" w:hAnsi="Times New Roman" w:cs="Times New Roman"/>
          <w:b/>
          <w:bCs/>
          <w:sz w:val="28"/>
          <w:szCs w:val="28"/>
        </w:rPr>
      </w:pPr>
    </w:p>
    <w:p w:rsidR="00673223" w:rsidRDefault="004E6DCD" w:rsidP="004E6DCD">
      <w:pPr>
        <w:pStyle w:val="Default"/>
        <w:jc w:val="center"/>
        <w:rPr>
          <w:sz w:val="28"/>
          <w:szCs w:val="28"/>
        </w:rPr>
      </w:pPr>
      <w:r w:rsidRPr="006D2792">
        <w:rPr>
          <w:sz w:val="28"/>
          <w:szCs w:val="28"/>
        </w:rPr>
        <w:t>СОВМЕСТНЫЙ</w:t>
      </w:r>
      <w:r w:rsidR="00406AAA">
        <w:rPr>
          <w:sz w:val="28"/>
          <w:szCs w:val="28"/>
        </w:rPr>
        <w:t xml:space="preserve">  РАБОЧИЙ ГРАФИК (ПЛАН) </w:t>
      </w:r>
    </w:p>
    <w:p w:rsidR="004E6DCD" w:rsidRPr="006D2792" w:rsidRDefault="00406AAA" w:rsidP="004E6DCD">
      <w:pPr>
        <w:pStyle w:val="Default"/>
        <w:jc w:val="center"/>
        <w:rPr>
          <w:sz w:val="28"/>
          <w:szCs w:val="28"/>
        </w:rPr>
      </w:pPr>
      <w:r>
        <w:rPr>
          <w:sz w:val="28"/>
          <w:szCs w:val="28"/>
        </w:rPr>
        <w:t>ПРАКТИЧЕСКОЙ ПОДГОТОВКИ</w:t>
      </w:r>
      <w:r w:rsidR="004E6DCD" w:rsidRPr="006D2792">
        <w:rPr>
          <w:sz w:val="28"/>
          <w:szCs w:val="28"/>
        </w:rPr>
        <w:t xml:space="preserve"> </w:t>
      </w:r>
    </w:p>
    <w:p w:rsidR="004E6DCD" w:rsidRPr="006D2792" w:rsidRDefault="004E6DCD" w:rsidP="004E6DCD">
      <w:pPr>
        <w:pStyle w:val="Default"/>
        <w:spacing w:before="240"/>
        <w:jc w:val="center"/>
        <w:rPr>
          <w:sz w:val="28"/>
          <w:szCs w:val="28"/>
        </w:rPr>
      </w:pPr>
      <w:r w:rsidRPr="006D2792">
        <w:rPr>
          <w:sz w:val="28"/>
          <w:szCs w:val="28"/>
        </w:rPr>
        <w:t xml:space="preserve">__________________________________________________________________ (Ф.И.О. обучающегося) </w:t>
      </w:r>
    </w:p>
    <w:p w:rsidR="00C849B0" w:rsidRPr="006D2792" w:rsidRDefault="00C849B0" w:rsidP="00C849B0">
      <w:pPr>
        <w:pStyle w:val="Default"/>
        <w:jc w:val="both"/>
        <w:rPr>
          <w:sz w:val="28"/>
          <w:szCs w:val="28"/>
        </w:rPr>
      </w:pPr>
    </w:p>
    <w:p w:rsidR="00C849B0" w:rsidRPr="006D2792" w:rsidRDefault="00363666" w:rsidP="00C849B0">
      <w:pPr>
        <w:pStyle w:val="Default"/>
        <w:jc w:val="both"/>
        <w:rPr>
          <w:b/>
          <w:i/>
          <w:sz w:val="28"/>
          <w:szCs w:val="28"/>
        </w:rPr>
      </w:pPr>
      <w:r w:rsidRPr="006D2792">
        <w:rPr>
          <w:sz w:val="28"/>
          <w:szCs w:val="28"/>
        </w:rPr>
        <w:t xml:space="preserve">Направление подготовки: </w:t>
      </w:r>
      <w:r w:rsidR="00C849B0" w:rsidRPr="006D2792">
        <w:rPr>
          <w:sz w:val="28"/>
          <w:szCs w:val="28"/>
        </w:rPr>
        <w:t>42.03.01 Реклама и связи с общественностью</w:t>
      </w:r>
      <w:r w:rsidR="00C849B0" w:rsidRPr="006D2792">
        <w:rPr>
          <w:b/>
          <w:i/>
          <w:sz w:val="28"/>
          <w:szCs w:val="28"/>
        </w:rPr>
        <w:t xml:space="preserve"> </w:t>
      </w:r>
    </w:p>
    <w:p w:rsidR="00C849B0" w:rsidRPr="004F340C" w:rsidRDefault="00363666" w:rsidP="00C849B0">
      <w:pPr>
        <w:pStyle w:val="Default"/>
        <w:jc w:val="both"/>
        <w:rPr>
          <w:rFonts w:eastAsia="Courier New"/>
          <w:sz w:val="28"/>
          <w:szCs w:val="28"/>
          <w:lang w:bidi="ru-RU"/>
        </w:rPr>
      </w:pPr>
      <w:r w:rsidRPr="006D2792">
        <w:rPr>
          <w:sz w:val="28"/>
          <w:szCs w:val="28"/>
        </w:rPr>
        <w:t>Нап</w:t>
      </w:r>
      <w:r w:rsidR="004F340C">
        <w:rPr>
          <w:sz w:val="28"/>
          <w:szCs w:val="28"/>
        </w:rPr>
        <w:t xml:space="preserve">равленность (профиль) программы: </w:t>
      </w:r>
      <w:r w:rsidR="00F817F5" w:rsidRPr="00F817F5">
        <w:rPr>
          <w:rFonts w:eastAsia="Courier New"/>
          <w:sz w:val="28"/>
          <w:szCs w:val="28"/>
          <w:lang w:bidi="ru-RU"/>
        </w:rPr>
        <w:t>Информационные и коммуникационные технологии в сфере продвижения продукции средств массовой информации</w:t>
      </w:r>
    </w:p>
    <w:p w:rsidR="00C849B0" w:rsidRPr="006D2792" w:rsidRDefault="00C849B0" w:rsidP="00C849B0">
      <w:pPr>
        <w:pStyle w:val="Default"/>
        <w:jc w:val="both"/>
        <w:rPr>
          <w:sz w:val="28"/>
          <w:szCs w:val="28"/>
        </w:rPr>
      </w:pPr>
    </w:p>
    <w:p w:rsidR="00363666" w:rsidRPr="006D2792" w:rsidRDefault="00363666" w:rsidP="00C849B0">
      <w:pPr>
        <w:pStyle w:val="Default"/>
        <w:jc w:val="both"/>
        <w:rPr>
          <w:sz w:val="28"/>
          <w:szCs w:val="28"/>
        </w:rPr>
      </w:pPr>
      <w:r w:rsidRPr="006D2792">
        <w:rPr>
          <w:sz w:val="28"/>
          <w:szCs w:val="28"/>
        </w:rPr>
        <w:t xml:space="preserve">Вид практики: </w:t>
      </w:r>
      <w:r w:rsidR="00C70FE2" w:rsidRPr="006D2792">
        <w:rPr>
          <w:sz w:val="28"/>
          <w:szCs w:val="28"/>
        </w:rPr>
        <w:t>у</w:t>
      </w:r>
      <w:r w:rsidRPr="006D2792">
        <w:rPr>
          <w:sz w:val="28"/>
          <w:szCs w:val="28"/>
        </w:rPr>
        <w:t>чебная</w:t>
      </w:r>
      <w:r w:rsidRPr="006D2792">
        <w:rPr>
          <w:color w:val="FF0000"/>
          <w:sz w:val="28"/>
          <w:szCs w:val="28"/>
        </w:rPr>
        <w:t xml:space="preserve"> </w:t>
      </w:r>
      <w:r w:rsidRPr="006D2792">
        <w:rPr>
          <w:sz w:val="28"/>
          <w:szCs w:val="28"/>
        </w:rPr>
        <w:t>практика</w:t>
      </w:r>
    </w:p>
    <w:p w:rsidR="007A073A" w:rsidRPr="006D2792" w:rsidRDefault="00363666" w:rsidP="007A073A">
      <w:pPr>
        <w:jc w:val="both"/>
        <w:rPr>
          <w:rFonts w:ascii="Times New Roman" w:hAnsi="Times New Roman" w:cs="Times New Roman"/>
          <w:sz w:val="28"/>
          <w:szCs w:val="28"/>
        </w:rPr>
      </w:pPr>
      <w:r w:rsidRPr="006D2792">
        <w:rPr>
          <w:rFonts w:ascii="Times New Roman" w:hAnsi="Times New Roman" w:cs="Times New Roman"/>
          <w:sz w:val="28"/>
          <w:szCs w:val="28"/>
        </w:rPr>
        <w:t xml:space="preserve">Тип практики: </w:t>
      </w:r>
      <w:r w:rsidR="007A073A" w:rsidRPr="006D2792">
        <w:rPr>
          <w:rFonts w:ascii="Times New Roman" w:hAnsi="Times New Roman" w:cs="Times New Roman"/>
          <w:sz w:val="28"/>
          <w:szCs w:val="28"/>
        </w:rPr>
        <w:t xml:space="preserve">ознакомительная практика </w:t>
      </w:r>
    </w:p>
    <w:p w:rsidR="00363666" w:rsidRPr="006D2792" w:rsidRDefault="00363666" w:rsidP="00B609A6">
      <w:pPr>
        <w:pStyle w:val="Default"/>
        <w:rPr>
          <w:sz w:val="28"/>
          <w:szCs w:val="28"/>
        </w:rPr>
      </w:pPr>
      <w:r w:rsidRPr="006D2792">
        <w:rPr>
          <w:sz w:val="28"/>
          <w:szCs w:val="28"/>
        </w:rPr>
        <w:t>Руководитель практики от ОмГА _____________________________________________</w:t>
      </w:r>
      <w:r w:rsidR="00F66822" w:rsidRPr="006D2792">
        <w:rPr>
          <w:sz w:val="28"/>
          <w:szCs w:val="28"/>
        </w:rPr>
        <w:t>______________________</w:t>
      </w:r>
      <w:r w:rsidRPr="006D2792">
        <w:rPr>
          <w:sz w:val="28"/>
          <w:szCs w:val="28"/>
        </w:rPr>
        <w:t>___</w:t>
      </w:r>
    </w:p>
    <w:p w:rsidR="00363666" w:rsidRPr="006D2792" w:rsidRDefault="00363666" w:rsidP="00B609A6">
      <w:pPr>
        <w:pStyle w:val="Default"/>
        <w:jc w:val="both"/>
        <w:rPr>
          <w:sz w:val="28"/>
          <w:szCs w:val="28"/>
        </w:rPr>
      </w:pPr>
      <w:r w:rsidRPr="006D2792">
        <w:rPr>
          <w:sz w:val="28"/>
          <w:szCs w:val="28"/>
        </w:rPr>
        <w:t xml:space="preserve">                                     (Уч. степень, уч. звание, Фамилия И.О.) </w:t>
      </w:r>
    </w:p>
    <w:p w:rsidR="004F340C" w:rsidRDefault="004F340C" w:rsidP="00B609A6">
      <w:pPr>
        <w:pStyle w:val="Default"/>
        <w:rPr>
          <w:sz w:val="28"/>
          <w:szCs w:val="28"/>
        </w:rPr>
      </w:pPr>
    </w:p>
    <w:p w:rsidR="00363666" w:rsidRPr="006D2792" w:rsidRDefault="00363666" w:rsidP="00B609A6">
      <w:pPr>
        <w:pStyle w:val="Default"/>
        <w:rPr>
          <w:sz w:val="28"/>
          <w:szCs w:val="28"/>
        </w:rPr>
      </w:pPr>
      <w:r w:rsidRPr="006D2792">
        <w:rPr>
          <w:sz w:val="28"/>
          <w:szCs w:val="28"/>
        </w:rPr>
        <w:t>Наименование профильной организации ___________________________________</w:t>
      </w:r>
    </w:p>
    <w:p w:rsidR="00B609A6" w:rsidRPr="006D2792" w:rsidRDefault="00363666" w:rsidP="00B609A6">
      <w:pPr>
        <w:pStyle w:val="Default"/>
        <w:jc w:val="both"/>
        <w:rPr>
          <w:sz w:val="28"/>
          <w:szCs w:val="28"/>
        </w:rPr>
      </w:pPr>
      <w:r w:rsidRPr="006D2792">
        <w:rPr>
          <w:sz w:val="28"/>
          <w:szCs w:val="28"/>
        </w:rPr>
        <w:t>____________________________________________</w:t>
      </w:r>
      <w:r w:rsidR="00B609A6" w:rsidRPr="006D2792">
        <w:rPr>
          <w:sz w:val="28"/>
          <w:szCs w:val="28"/>
        </w:rPr>
        <w:t>____________________</w:t>
      </w:r>
    </w:p>
    <w:p w:rsidR="004F340C" w:rsidRDefault="004F340C" w:rsidP="00B609A6">
      <w:pPr>
        <w:pStyle w:val="Default"/>
        <w:rPr>
          <w:sz w:val="28"/>
          <w:szCs w:val="28"/>
        </w:rPr>
      </w:pPr>
    </w:p>
    <w:p w:rsidR="00363666" w:rsidRPr="006D2792" w:rsidRDefault="00363666" w:rsidP="00B609A6">
      <w:pPr>
        <w:pStyle w:val="Default"/>
        <w:rPr>
          <w:sz w:val="28"/>
          <w:szCs w:val="28"/>
        </w:rPr>
      </w:pPr>
      <w:r w:rsidRPr="006D2792">
        <w:rPr>
          <w:sz w:val="28"/>
          <w:szCs w:val="28"/>
        </w:rPr>
        <w:t>Руководитель практики от профильной организации</w:t>
      </w:r>
      <w:r w:rsidR="00F66822" w:rsidRPr="006D2792">
        <w:rPr>
          <w:sz w:val="28"/>
          <w:szCs w:val="28"/>
        </w:rPr>
        <w:t xml:space="preserve"> </w:t>
      </w:r>
      <w:r w:rsidRPr="006D2792">
        <w:rPr>
          <w:sz w:val="28"/>
          <w:szCs w:val="28"/>
        </w:rPr>
        <w:t>_________________________________</w:t>
      </w:r>
    </w:p>
    <w:p w:rsidR="00363666" w:rsidRPr="004F340C" w:rsidRDefault="00363666" w:rsidP="00E72F76">
      <w:pPr>
        <w:pStyle w:val="Default"/>
        <w:ind w:left="1843"/>
        <w:jc w:val="both"/>
        <w:rPr>
          <w:sz w:val="22"/>
          <w:szCs w:val="22"/>
        </w:rPr>
      </w:pPr>
      <w:r w:rsidRPr="004F340C">
        <w:rPr>
          <w:sz w:val="22"/>
          <w:szCs w:val="22"/>
        </w:rPr>
        <w:t xml:space="preserve">(должность Ф.И.О.) </w:t>
      </w:r>
    </w:p>
    <w:p w:rsidR="004F340C" w:rsidRDefault="004F340C" w:rsidP="00E72F76">
      <w:pPr>
        <w:pStyle w:val="Default"/>
        <w:ind w:left="1843"/>
        <w:jc w:val="both"/>
        <w:rPr>
          <w:sz w:val="28"/>
          <w:szCs w:val="28"/>
        </w:rPr>
      </w:pPr>
    </w:p>
    <w:p w:rsidR="004F340C" w:rsidRPr="006D2792" w:rsidRDefault="004F340C" w:rsidP="00E72F76">
      <w:pPr>
        <w:pStyle w:val="Default"/>
        <w:ind w:left="1843"/>
        <w:jc w:val="both"/>
        <w:rPr>
          <w:sz w:val="28"/>
          <w:szCs w:val="28"/>
        </w:rPr>
      </w:pPr>
    </w:p>
    <w:tbl>
      <w:tblPr>
        <w:tblStyle w:val="af4"/>
        <w:tblW w:w="10314" w:type="dxa"/>
        <w:tblLook w:val="04A0" w:firstRow="1" w:lastRow="0" w:firstColumn="1" w:lastColumn="0" w:noHBand="0" w:noVBand="1"/>
      </w:tblPr>
      <w:tblGrid>
        <w:gridCol w:w="817"/>
        <w:gridCol w:w="2126"/>
        <w:gridCol w:w="7371"/>
      </w:tblGrid>
      <w:tr w:rsidR="004E6DCD" w:rsidRPr="006D2792" w:rsidTr="004D24D3">
        <w:tc>
          <w:tcPr>
            <w:tcW w:w="817" w:type="dxa"/>
          </w:tcPr>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w:t>
            </w:r>
          </w:p>
        </w:tc>
        <w:tc>
          <w:tcPr>
            <w:tcW w:w="2126" w:type="dxa"/>
          </w:tcPr>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 xml:space="preserve">Сроки </w:t>
            </w:r>
          </w:p>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проведения</w:t>
            </w:r>
          </w:p>
        </w:tc>
        <w:tc>
          <w:tcPr>
            <w:tcW w:w="7371" w:type="dxa"/>
          </w:tcPr>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Планируемые работы</w:t>
            </w:r>
          </w:p>
        </w:tc>
      </w:tr>
      <w:tr w:rsidR="004E6DCD" w:rsidRPr="006D2792" w:rsidTr="004D24D3">
        <w:tc>
          <w:tcPr>
            <w:tcW w:w="817" w:type="dxa"/>
          </w:tcPr>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1.</w:t>
            </w:r>
          </w:p>
        </w:tc>
        <w:tc>
          <w:tcPr>
            <w:tcW w:w="2126" w:type="dxa"/>
          </w:tcPr>
          <w:p w:rsidR="004E6DCD" w:rsidRPr="006D2792" w:rsidRDefault="004E6DCD" w:rsidP="00C17903">
            <w:pPr>
              <w:jc w:val="center"/>
              <w:rPr>
                <w:rFonts w:ascii="Times New Roman" w:hAnsi="Times New Roman" w:cs="Times New Roman"/>
                <w:sz w:val="28"/>
                <w:szCs w:val="28"/>
              </w:rPr>
            </w:pPr>
          </w:p>
        </w:tc>
        <w:tc>
          <w:tcPr>
            <w:tcW w:w="7371" w:type="dxa"/>
          </w:tcPr>
          <w:p w:rsidR="004E6DCD" w:rsidRPr="006D2792" w:rsidRDefault="004E6DCD" w:rsidP="00C17903">
            <w:pPr>
              <w:rPr>
                <w:rFonts w:ascii="Times New Roman" w:hAnsi="Times New Roman" w:cs="Times New Roman"/>
                <w:sz w:val="28"/>
                <w:szCs w:val="28"/>
              </w:rPr>
            </w:pPr>
            <w:r w:rsidRPr="006D2792">
              <w:rPr>
                <w:rFonts w:ascii="Times New Roman" w:hAnsi="Times New Roman" w:cs="Times New Roman"/>
                <w:sz w:val="28"/>
                <w:szCs w:val="28"/>
              </w:rPr>
              <w:t>Инструктаж по технике безопасности</w:t>
            </w:r>
          </w:p>
        </w:tc>
      </w:tr>
      <w:tr w:rsidR="004E6DCD" w:rsidRPr="006D2792" w:rsidTr="004D24D3">
        <w:tc>
          <w:tcPr>
            <w:tcW w:w="817" w:type="dxa"/>
          </w:tcPr>
          <w:p w:rsidR="004E6DCD" w:rsidRPr="006D2792" w:rsidRDefault="004E6DCD" w:rsidP="00C17903">
            <w:pPr>
              <w:jc w:val="center"/>
              <w:rPr>
                <w:rFonts w:ascii="Times New Roman" w:hAnsi="Times New Roman" w:cs="Times New Roman"/>
                <w:sz w:val="28"/>
                <w:szCs w:val="28"/>
              </w:rPr>
            </w:pPr>
            <w:r w:rsidRPr="006D2792">
              <w:rPr>
                <w:rFonts w:ascii="Times New Roman" w:hAnsi="Times New Roman" w:cs="Times New Roman"/>
                <w:sz w:val="28"/>
                <w:szCs w:val="28"/>
              </w:rPr>
              <w:t>2.</w:t>
            </w:r>
          </w:p>
        </w:tc>
        <w:tc>
          <w:tcPr>
            <w:tcW w:w="2126" w:type="dxa"/>
          </w:tcPr>
          <w:p w:rsidR="004E6DCD" w:rsidRPr="006D2792" w:rsidRDefault="004E6DCD" w:rsidP="00C17903">
            <w:pPr>
              <w:jc w:val="center"/>
              <w:rPr>
                <w:rFonts w:ascii="Times New Roman" w:hAnsi="Times New Roman" w:cs="Times New Roman"/>
                <w:sz w:val="28"/>
                <w:szCs w:val="28"/>
              </w:rPr>
            </w:pPr>
          </w:p>
        </w:tc>
        <w:tc>
          <w:tcPr>
            <w:tcW w:w="7371" w:type="dxa"/>
          </w:tcPr>
          <w:p w:rsidR="004E6DCD" w:rsidRPr="006D2792" w:rsidRDefault="00C849B0" w:rsidP="00376DAE">
            <w:pPr>
              <w:rPr>
                <w:rFonts w:ascii="Times New Roman" w:hAnsi="Times New Roman" w:cs="Times New Roman"/>
                <w:sz w:val="28"/>
                <w:szCs w:val="28"/>
              </w:rPr>
            </w:pPr>
            <w:r w:rsidRPr="006D2792">
              <w:rPr>
                <w:rFonts w:ascii="Times New Roman" w:hAnsi="Times New Roman" w:cs="Times New Roman"/>
                <w:sz w:val="28"/>
                <w:szCs w:val="28"/>
              </w:rPr>
              <w:t xml:space="preserve">Дать характеристику базы практики. </w:t>
            </w:r>
            <w:r w:rsidR="004E6DCD" w:rsidRPr="006D2792">
              <w:rPr>
                <w:rFonts w:ascii="Times New Roman" w:hAnsi="Times New Roman" w:cs="Times New Roman"/>
                <w:sz w:val="28"/>
                <w:szCs w:val="28"/>
              </w:rPr>
              <w:t>Описание рабочего места в организации/учреждении</w:t>
            </w:r>
          </w:p>
        </w:tc>
      </w:tr>
      <w:tr w:rsidR="00C849B0" w:rsidRPr="006D2792" w:rsidTr="004D24D3">
        <w:trPr>
          <w:trHeight w:val="1008"/>
        </w:trPr>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3</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pStyle w:val="ad"/>
              <w:spacing w:after="0"/>
              <w:jc w:val="both"/>
              <w:rPr>
                <w:sz w:val="28"/>
                <w:szCs w:val="28"/>
              </w:rPr>
            </w:pPr>
            <w:r w:rsidRPr="006D2792">
              <w:rPr>
                <w:sz w:val="28"/>
                <w:szCs w:val="28"/>
              </w:rPr>
              <w:t xml:space="preserve">Проанализировать степень вовлеченности предприятия </w:t>
            </w:r>
            <w:r w:rsidRPr="006D2792">
              <w:rPr>
                <w:rStyle w:val="fontstyle01"/>
                <w:rFonts w:ascii="Times New Roman" w:hAnsi="Times New Roman"/>
                <w:b w:val="0"/>
                <w:i/>
                <w:sz w:val="28"/>
                <w:szCs w:val="28"/>
              </w:rPr>
              <w:t>указать базу практики</w:t>
            </w:r>
            <w:r w:rsidRPr="006D2792">
              <w:rPr>
                <w:sz w:val="28"/>
                <w:szCs w:val="28"/>
              </w:rPr>
              <w:t xml:space="preserve"> в пространство современных </w:t>
            </w:r>
            <w:hyperlink r:id="rId19" w:tooltip="Информационные технологии" w:history="1">
              <w:r w:rsidRPr="006D2792">
                <w:rPr>
                  <w:rStyle w:val="ae"/>
                  <w:color w:val="auto"/>
                  <w:sz w:val="28"/>
                  <w:szCs w:val="28"/>
                </w:rPr>
                <w:t>информационных технологий</w:t>
              </w:r>
            </w:hyperlink>
            <w:r w:rsidRPr="006D2792">
              <w:rPr>
                <w:sz w:val="28"/>
                <w:szCs w:val="28"/>
              </w:rPr>
              <w:t xml:space="preserve"> (наличие собственного интернет-сайта, современных программ обработки аудио и видео информации, качество полиграфии, </w:t>
            </w:r>
            <w:hyperlink r:id="rId20" w:tooltip="Транспортные системы" w:history="1">
              <w:r w:rsidRPr="006D2792">
                <w:rPr>
                  <w:rStyle w:val="ae"/>
                  <w:color w:val="auto"/>
                  <w:sz w:val="28"/>
                  <w:szCs w:val="28"/>
                </w:rPr>
                <w:t>транспортных коммуникаций</w:t>
              </w:r>
            </w:hyperlink>
            <w:r w:rsidRPr="006D2792">
              <w:rPr>
                <w:sz w:val="28"/>
                <w:szCs w:val="28"/>
              </w:rPr>
              <w:t xml:space="preserve"> и пр.).</w:t>
            </w:r>
          </w:p>
        </w:tc>
      </w:tr>
      <w:tr w:rsidR="00C849B0" w:rsidRPr="006D2792" w:rsidTr="004D24D3">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4</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pStyle w:val="ad"/>
              <w:spacing w:after="0"/>
              <w:jc w:val="both"/>
              <w:rPr>
                <w:color w:val="000000"/>
                <w:sz w:val="28"/>
                <w:szCs w:val="28"/>
              </w:rPr>
            </w:pPr>
            <w:r w:rsidRPr="006D2792">
              <w:rPr>
                <w:color w:val="000000" w:themeColor="text1"/>
                <w:sz w:val="28"/>
                <w:szCs w:val="28"/>
              </w:rPr>
              <w:t>2. Ознакомиться с</w:t>
            </w:r>
            <w:r w:rsidRPr="006D2792">
              <w:rPr>
                <w:color w:val="000000"/>
                <w:sz w:val="28"/>
                <w:szCs w:val="28"/>
              </w:rPr>
              <w:t xml:space="preserve"> профессиональной деятельностью основных технологических решений, технических средств, приемов и методов онлайн и офлайн коммуникаций.</w:t>
            </w:r>
          </w:p>
        </w:tc>
      </w:tr>
      <w:tr w:rsidR="00C849B0" w:rsidRPr="006D2792" w:rsidTr="004D24D3">
        <w:trPr>
          <w:trHeight w:val="663"/>
        </w:trPr>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5</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pStyle w:val="ad"/>
              <w:spacing w:after="0"/>
              <w:jc w:val="both"/>
              <w:rPr>
                <w:sz w:val="28"/>
                <w:szCs w:val="28"/>
              </w:rPr>
            </w:pPr>
            <w:r w:rsidRPr="006D2792">
              <w:rPr>
                <w:sz w:val="28"/>
                <w:szCs w:val="28"/>
              </w:rPr>
              <w:t>3. Охарактеризовать состояние внешних организационных связей – работу с партнерами, аудиторией и конкурентами</w:t>
            </w:r>
            <w:r w:rsidRPr="006D2792">
              <w:rPr>
                <w:color w:val="000000" w:themeColor="text1"/>
                <w:sz w:val="28"/>
                <w:szCs w:val="28"/>
              </w:rPr>
              <w:t xml:space="preserve"> ознакомление с</w:t>
            </w:r>
            <w:r w:rsidRPr="006D2792">
              <w:rPr>
                <w:color w:val="000000"/>
                <w:sz w:val="28"/>
                <w:szCs w:val="28"/>
              </w:rPr>
              <w:t xml:space="preserve"> применяемыми основными технологиями маркетинговых коммуникаций при разработке и реализации коммуникационного продукта</w:t>
            </w:r>
            <w:r w:rsidRPr="006D2792">
              <w:rPr>
                <w:sz w:val="28"/>
                <w:szCs w:val="28"/>
              </w:rPr>
              <w:t>. Формы этой работы, основные результаты.</w:t>
            </w:r>
          </w:p>
        </w:tc>
      </w:tr>
      <w:tr w:rsidR="00C849B0" w:rsidRPr="006D2792" w:rsidTr="004D24D3">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6</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pStyle w:val="ad"/>
              <w:spacing w:after="0"/>
              <w:jc w:val="both"/>
              <w:rPr>
                <w:sz w:val="28"/>
                <w:szCs w:val="28"/>
              </w:rPr>
            </w:pPr>
            <w:r w:rsidRPr="006D2792">
              <w:rPr>
                <w:sz w:val="28"/>
                <w:szCs w:val="28"/>
              </w:rPr>
              <w:t>4. Охарактеризовать состояние внутренних коммуникаций и уровень развития корпоративной культуры на предприятии (корпоративный стиль, тематические мероприятия и пр.).</w:t>
            </w:r>
          </w:p>
        </w:tc>
      </w:tr>
      <w:tr w:rsidR="00C849B0" w:rsidRPr="006D2792" w:rsidTr="004D24D3">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7</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jc w:val="both"/>
              <w:rPr>
                <w:rFonts w:ascii="Times New Roman" w:eastAsia="Times New Roman" w:hAnsi="Times New Roman" w:cs="Times New Roman"/>
                <w:color w:val="000000"/>
                <w:sz w:val="28"/>
                <w:szCs w:val="28"/>
              </w:rPr>
            </w:pPr>
            <w:r w:rsidRPr="006D2792">
              <w:rPr>
                <w:rFonts w:ascii="Times New Roman" w:hAnsi="Times New Roman" w:cs="Times New Roman"/>
                <w:sz w:val="28"/>
                <w:szCs w:val="28"/>
              </w:rPr>
              <w:t>5. Описать текущие и перспективные проекты компании (реклама, информационный, развлекательный и пр. конвенты, социальные проекты).</w:t>
            </w:r>
          </w:p>
        </w:tc>
      </w:tr>
      <w:tr w:rsidR="00C849B0" w:rsidRPr="006D2792" w:rsidTr="004D24D3">
        <w:tc>
          <w:tcPr>
            <w:tcW w:w="817" w:type="dxa"/>
          </w:tcPr>
          <w:p w:rsidR="00C849B0"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8</w:t>
            </w:r>
          </w:p>
        </w:tc>
        <w:tc>
          <w:tcPr>
            <w:tcW w:w="2126" w:type="dxa"/>
          </w:tcPr>
          <w:p w:rsidR="00C849B0" w:rsidRPr="006D2792" w:rsidRDefault="00C849B0" w:rsidP="00C17903">
            <w:pPr>
              <w:jc w:val="center"/>
              <w:rPr>
                <w:rFonts w:ascii="Times New Roman" w:hAnsi="Times New Roman" w:cs="Times New Roman"/>
                <w:sz w:val="28"/>
                <w:szCs w:val="28"/>
              </w:rPr>
            </w:pPr>
          </w:p>
        </w:tc>
        <w:tc>
          <w:tcPr>
            <w:tcW w:w="7371" w:type="dxa"/>
          </w:tcPr>
          <w:p w:rsidR="00C849B0" w:rsidRPr="006D2792" w:rsidRDefault="00C849B0" w:rsidP="00EC4B9D">
            <w:pPr>
              <w:jc w:val="both"/>
              <w:rPr>
                <w:rFonts w:ascii="Times New Roman" w:eastAsia="Times New Roman" w:hAnsi="Times New Roman" w:cs="Times New Roman"/>
                <w:color w:val="000000"/>
                <w:sz w:val="28"/>
                <w:szCs w:val="28"/>
              </w:rPr>
            </w:pPr>
            <w:r w:rsidRPr="006D2792">
              <w:rPr>
                <w:rFonts w:ascii="Times New Roman" w:eastAsia="Times New Roman" w:hAnsi="Times New Roman" w:cs="Times New Roman"/>
                <w:color w:val="000000"/>
                <w:sz w:val="28"/>
                <w:szCs w:val="28"/>
              </w:rPr>
              <w:t>6. Про</w:t>
            </w:r>
            <w:r w:rsidR="001F31DC" w:rsidRPr="006D2792">
              <w:rPr>
                <w:rFonts w:ascii="Times New Roman" w:eastAsia="Times New Roman" w:hAnsi="Times New Roman" w:cs="Times New Roman"/>
                <w:color w:val="000000"/>
                <w:sz w:val="28"/>
                <w:szCs w:val="28"/>
              </w:rPr>
              <w:t xml:space="preserve">анализировать статистическую и </w:t>
            </w:r>
            <w:r w:rsidRPr="006D2792">
              <w:rPr>
                <w:rFonts w:ascii="Times New Roman" w:eastAsia="Times New Roman" w:hAnsi="Times New Roman" w:cs="Times New Roman"/>
                <w:color w:val="000000"/>
                <w:sz w:val="28"/>
                <w:szCs w:val="28"/>
              </w:rPr>
              <w:t>аналитическую информацию, характеризующую ситуацию на рынке продукции СМИ, контроль и оценку эффективности результатов продвижения продукции СМИ.</w:t>
            </w:r>
          </w:p>
        </w:tc>
      </w:tr>
      <w:tr w:rsidR="00E72F76" w:rsidRPr="006D2792" w:rsidTr="004D24D3">
        <w:tc>
          <w:tcPr>
            <w:tcW w:w="817" w:type="dxa"/>
          </w:tcPr>
          <w:p w:rsidR="00E72F76" w:rsidRPr="006D2792" w:rsidRDefault="00C849B0" w:rsidP="00C17903">
            <w:pPr>
              <w:jc w:val="center"/>
              <w:rPr>
                <w:rFonts w:ascii="Times New Roman" w:hAnsi="Times New Roman" w:cs="Times New Roman"/>
                <w:sz w:val="28"/>
                <w:szCs w:val="28"/>
              </w:rPr>
            </w:pPr>
            <w:r w:rsidRPr="006D2792">
              <w:rPr>
                <w:rFonts w:ascii="Times New Roman" w:hAnsi="Times New Roman" w:cs="Times New Roman"/>
                <w:sz w:val="28"/>
                <w:szCs w:val="28"/>
              </w:rPr>
              <w:t>9</w:t>
            </w:r>
          </w:p>
        </w:tc>
        <w:tc>
          <w:tcPr>
            <w:tcW w:w="2126" w:type="dxa"/>
          </w:tcPr>
          <w:p w:rsidR="00E72F76" w:rsidRPr="006D2792" w:rsidRDefault="00E72F76" w:rsidP="00C17903">
            <w:pPr>
              <w:jc w:val="center"/>
              <w:rPr>
                <w:rFonts w:ascii="Times New Roman" w:hAnsi="Times New Roman" w:cs="Times New Roman"/>
                <w:sz w:val="28"/>
                <w:szCs w:val="28"/>
              </w:rPr>
            </w:pPr>
          </w:p>
        </w:tc>
        <w:tc>
          <w:tcPr>
            <w:tcW w:w="7371" w:type="dxa"/>
          </w:tcPr>
          <w:p w:rsidR="00E72F76" w:rsidRPr="006D2792" w:rsidRDefault="00E72F76" w:rsidP="00C17903">
            <w:pPr>
              <w:jc w:val="both"/>
              <w:rPr>
                <w:rFonts w:ascii="Times New Roman" w:hAnsi="Times New Roman" w:cs="Times New Roman"/>
                <w:sz w:val="28"/>
                <w:szCs w:val="28"/>
              </w:rPr>
            </w:pPr>
            <w:r w:rsidRPr="006D2792">
              <w:rPr>
                <w:rFonts w:ascii="Times New Roman" w:hAnsi="Times New Roman" w:cs="Times New Roman"/>
                <w:sz w:val="28"/>
                <w:szCs w:val="28"/>
              </w:rPr>
              <w:t>Подготовка и предоставление отчета о прохождении практики.</w:t>
            </w:r>
          </w:p>
        </w:tc>
      </w:tr>
    </w:tbl>
    <w:p w:rsidR="00067553" w:rsidRPr="006D2792" w:rsidRDefault="00067553" w:rsidP="004E6DCD">
      <w:pPr>
        <w:autoSpaceDE w:val="0"/>
        <w:autoSpaceDN w:val="0"/>
        <w:adjustRightInd w:val="0"/>
        <w:spacing w:after="0" w:line="240" w:lineRule="auto"/>
        <w:rPr>
          <w:rFonts w:ascii="Times New Roman" w:hAnsi="Times New Roman" w:cs="Times New Roman"/>
          <w:sz w:val="28"/>
          <w:szCs w:val="28"/>
        </w:rPr>
      </w:pPr>
    </w:p>
    <w:p w:rsidR="004E6DCD" w:rsidRPr="006D2792" w:rsidRDefault="004E6DCD" w:rsidP="004E6DCD">
      <w:pPr>
        <w:autoSpaceDE w:val="0"/>
        <w:autoSpaceDN w:val="0"/>
        <w:adjustRightInd w:val="0"/>
        <w:spacing w:after="0" w:line="240" w:lineRule="auto"/>
        <w:rPr>
          <w:rFonts w:ascii="Times New Roman" w:hAnsi="Times New Roman" w:cs="Times New Roman"/>
          <w:sz w:val="28"/>
          <w:szCs w:val="28"/>
        </w:rPr>
      </w:pPr>
      <w:r w:rsidRPr="006D2792">
        <w:rPr>
          <w:rFonts w:ascii="Times New Roman" w:hAnsi="Times New Roman" w:cs="Times New Roman"/>
          <w:sz w:val="28"/>
          <w:szCs w:val="28"/>
        </w:rPr>
        <w:t>Заведующий кафедрой:</w:t>
      </w:r>
      <w:r w:rsidRPr="006D2792">
        <w:rPr>
          <w:rFonts w:ascii="Times New Roman" w:hAnsi="Times New Roman" w:cs="Times New Roman"/>
          <w:sz w:val="28"/>
          <w:szCs w:val="28"/>
        </w:rPr>
        <w:tab/>
      </w:r>
      <w:r w:rsidRPr="006D2792">
        <w:rPr>
          <w:rFonts w:ascii="Times New Roman" w:hAnsi="Times New Roman" w:cs="Times New Roman"/>
          <w:sz w:val="28"/>
          <w:szCs w:val="28"/>
        </w:rPr>
        <w:tab/>
        <w:t>___________________ / ___________________</w:t>
      </w:r>
    </w:p>
    <w:p w:rsidR="004E6DCD" w:rsidRPr="006D2792" w:rsidRDefault="004E6DCD" w:rsidP="004E6DCD">
      <w:pPr>
        <w:autoSpaceDE w:val="0"/>
        <w:autoSpaceDN w:val="0"/>
        <w:adjustRightInd w:val="0"/>
        <w:spacing w:after="0" w:line="240" w:lineRule="auto"/>
        <w:rPr>
          <w:rFonts w:ascii="Times New Roman" w:hAnsi="Times New Roman" w:cs="Times New Roman"/>
          <w:sz w:val="28"/>
          <w:szCs w:val="28"/>
        </w:rPr>
      </w:pPr>
      <w:r w:rsidRPr="006D2792">
        <w:rPr>
          <w:rFonts w:ascii="Times New Roman" w:hAnsi="Times New Roman" w:cs="Times New Roman"/>
          <w:sz w:val="28"/>
          <w:szCs w:val="28"/>
        </w:rPr>
        <w:t xml:space="preserve">Руководитель практики от </w:t>
      </w:r>
    </w:p>
    <w:p w:rsidR="004E6DCD" w:rsidRPr="006D2792" w:rsidRDefault="004E6DCD" w:rsidP="004E6DCD">
      <w:pPr>
        <w:autoSpaceDE w:val="0"/>
        <w:autoSpaceDN w:val="0"/>
        <w:adjustRightInd w:val="0"/>
        <w:spacing w:after="0" w:line="240" w:lineRule="auto"/>
        <w:rPr>
          <w:rFonts w:ascii="Times New Roman" w:hAnsi="Times New Roman" w:cs="Times New Roman"/>
          <w:sz w:val="28"/>
          <w:szCs w:val="28"/>
        </w:rPr>
      </w:pPr>
      <w:r w:rsidRPr="006D2792">
        <w:rPr>
          <w:rFonts w:ascii="Times New Roman" w:hAnsi="Times New Roman" w:cs="Times New Roman"/>
          <w:sz w:val="28"/>
          <w:szCs w:val="28"/>
        </w:rPr>
        <w:t>ЧУОО ВО «ОмГА»</w:t>
      </w:r>
      <w:r w:rsidRPr="006D2792">
        <w:rPr>
          <w:rFonts w:ascii="Times New Roman" w:hAnsi="Times New Roman" w:cs="Times New Roman"/>
          <w:sz w:val="28"/>
          <w:szCs w:val="28"/>
        </w:rPr>
        <w:tab/>
      </w:r>
      <w:r w:rsidRPr="006D2792">
        <w:rPr>
          <w:rFonts w:ascii="Times New Roman" w:hAnsi="Times New Roman" w:cs="Times New Roman"/>
          <w:sz w:val="28"/>
          <w:szCs w:val="28"/>
        </w:rPr>
        <w:tab/>
        <w:t>___________________ / ____________________</w:t>
      </w:r>
    </w:p>
    <w:p w:rsidR="004E6DCD" w:rsidRPr="006D2792" w:rsidRDefault="004E6DCD" w:rsidP="004E6DCD">
      <w:pPr>
        <w:autoSpaceDE w:val="0"/>
        <w:autoSpaceDN w:val="0"/>
        <w:adjustRightInd w:val="0"/>
        <w:spacing w:after="0" w:line="240" w:lineRule="auto"/>
        <w:rPr>
          <w:rFonts w:ascii="Times New Roman" w:hAnsi="Times New Roman" w:cs="Times New Roman"/>
          <w:sz w:val="28"/>
          <w:szCs w:val="28"/>
        </w:rPr>
      </w:pPr>
    </w:p>
    <w:p w:rsidR="004D24D3" w:rsidRPr="006D2792" w:rsidRDefault="004E6DCD" w:rsidP="004D24D3">
      <w:pPr>
        <w:autoSpaceDE w:val="0"/>
        <w:autoSpaceDN w:val="0"/>
        <w:adjustRightInd w:val="0"/>
        <w:spacing w:after="0" w:line="240" w:lineRule="auto"/>
        <w:rPr>
          <w:rFonts w:ascii="Times New Roman" w:hAnsi="Times New Roman" w:cs="Times New Roman"/>
          <w:sz w:val="28"/>
          <w:szCs w:val="28"/>
        </w:rPr>
      </w:pPr>
      <w:r w:rsidRPr="006D2792">
        <w:rPr>
          <w:rFonts w:ascii="Times New Roman" w:hAnsi="Times New Roman" w:cs="Times New Roman"/>
          <w:sz w:val="28"/>
          <w:szCs w:val="28"/>
        </w:rPr>
        <w:t xml:space="preserve">Руководитель практики </w:t>
      </w:r>
      <w:r w:rsidR="004D24D3" w:rsidRPr="006D2792">
        <w:rPr>
          <w:rFonts w:ascii="Times New Roman" w:hAnsi="Times New Roman" w:cs="Times New Roman"/>
          <w:sz w:val="28"/>
          <w:szCs w:val="28"/>
        </w:rPr>
        <w:t>профильной организации___________________ / ____________________</w:t>
      </w:r>
    </w:p>
    <w:p w:rsidR="004E6DCD" w:rsidRPr="006D2792" w:rsidRDefault="004E6DCD" w:rsidP="004E6DCD">
      <w:pPr>
        <w:spacing w:after="0" w:line="240" w:lineRule="auto"/>
        <w:rPr>
          <w:rFonts w:ascii="Times New Roman" w:hAnsi="Times New Roman" w:cs="Times New Roman"/>
          <w:sz w:val="28"/>
          <w:szCs w:val="28"/>
        </w:rPr>
      </w:pPr>
    </w:p>
    <w:p w:rsidR="007C223D" w:rsidRPr="006D2792" w:rsidRDefault="007C223D" w:rsidP="007C223D">
      <w:pPr>
        <w:shd w:val="clear" w:color="auto" w:fill="FFFFFF"/>
        <w:spacing w:after="0" w:line="240" w:lineRule="auto"/>
        <w:rPr>
          <w:rFonts w:ascii="Times New Roman" w:hAnsi="Times New Roman" w:cs="Times New Roman"/>
          <w:sz w:val="28"/>
          <w:szCs w:val="28"/>
        </w:rPr>
      </w:pPr>
      <w:r w:rsidRPr="006D2792">
        <w:rPr>
          <w:rFonts w:ascii="Times New Roman" w:hAnsi="Times New Roman" w:cs="Times New Roman"/>
          <w:sz w:val="28"/>
          <w:szCs w:val="28"/>
        </w:rPr>
        <w:t>.                                                                                          м.п.</w:t>
      </w:r>
    </w:p>
    <w:p w:rsidR="00552E3F" w:rsidRPr="006D2792" w:rsidRDefault="00552E3F">
      <w:pPr>
        <w:rPr>
          <w:rFonts w:ascii="Times New Roman" w:eastAsia="Times New Roman" w:hAnsi="Times New Roman" w:cs="Times New Roman"/>
          <w:bCs/>
          <w:sz w:val="28"/>
          <w:szCs w:val="28"/>
        </w:rPr>
      </w:pPr>
      <w:r w:rsidRPr="006D2792">
        <w:rPr>
          <w:rFonts w:ascii="Times New Roman" w:eastAsia="Times New Roman" w:hAnsi="Times New Roman" w:cs="Times New Roman"/>
          <w:bCs/>
          <w:sz w:val="28"/>
          <w:szCs w:val="28"/>
        </w:rPr>
        <w:br w:type="page"/>
      </w:r>
    </w:p>
    <w:p w:rsidR="0038688C" w:rsidRPr="006D2792" w:rsidRDefault="0038688C" w:rsidP="0038688C">
      <w:pPr>
        <w:spacing w:after="0" w:line="360" w:lineRule="auto"/>
        <w:ind w:left="4100" w:firstLine="720"/>
        <w:jc w:val="right"/>
        <w:rPr>
          <w:rFonts w:ascii="Times New Roman" w:eastAsia="Times New Roman" w:hAnsi="Times New Roman" w:cs="Times New Roman"/>
          <w:bCs/>
          <w:sz w:val="28"/>
          <w:szCs w:val="28"/>
        </w:rPr>
      </w:pPr>
      <w:r w:rsidRPr="006D2792">
        <w:rPr>
          <w:rFonts w:ascii="Times New Roman" w:eastAsia="Times New Roman" w:hAnsi="Times New Roman" w:cs="Times New Roman"/>
          <w:bCs/>
          <w:sz w:val="28"/>
          <w:szCs w:val="28"/>
        </w:rPr>
        <w:t xml:space="preserve">Приложение </w:t>
      </w:r>
      <w:r w:rsidR="00363666" w:rsidRPr="006D2792">
        <w:rPr>
          <w:rFonts w:ascii="Times New Roman" w:eastAsia="Times New Roman" w:hAnsi="Times New Roman" w:cs="Times New Roman"/>
          <w:bCs/>
          <w:sz w:val="28"/>
          <w:szCs w:val="28"/>
        </w:rPr>
        <w:t>7</w:t>
      </w:r>
    </w:p>
    <w:p w:rsidR="0038688C" w:rsidRPr="006D2792" w:rsidRDefault="0038688C" w:rsidP="0038688C">
      <w:pPr>
        <w:spacing w:after="0" w:line="240" w:lineRule="auto"/>
        <w:jc w:val="center"/>
        <w:rPr>
          <w:rFonts w:ascii="Times New Roman" w:eastAsia="Times New Roman" w:hAnsi="Times New Roman" w:cs="Times New Roman"/>
          <w:i/>
          <w:sz w:val="28"/>
          <w:szCs w:val="28"/>
        </w:rPr>
      </w:pPr>
      <w:r w:rsidRPr="006D2792">
        <w:rPr>
          <w:rFonts w:ascii="Times New Roman" w:eastAsia="Times New Roman" w:hAnsi="Times New Roman" w:cs="Times New Roman"/>
          <w:i/>
          <w:sz w:val="28"/>
          <w:szCs w:val="28"/>
        </w:rPr>
        <w:t xml:space="preserve">Образец заявления для прохождения учебной практики  </w:t>
      </w:r>
    </w:p>
    <w:p w:rsidR="0038688C" w:rsidRPr="006D2792" w:rsidRDefault="0038688C" w:rsidP="0038688C">
      <w:pPr>
        <w:spacing w:after="0" w:line="240" w:lineRule="auto"/>
        <w:ind w:left="4100" w:firstLine="720"/>
        <w:jc w:val="right"/>
        <w:rPr>
          <w:rFonts w:ascii="Times New Roman" w:eastAsia="Times New Roman" w:hAnsi="Times New Roman" w:cs="Times New Roman"/>
          <w:b/>
          <w:bCs/>
          <w:sz w:val="28"/>
          <w:szCs w:val="28"/>
        </w:rPr>
      </w:pPr>
    </w:p>
    <w:p w:rsidR="0038688C" w:rsidRPr="006D2792" w:rsidRDefault="0038688C" w:rsidP="0038688C">
      <w:pPr>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 xml:space="preserve"> </w:t>
      </w:r>
    </w:p>
    <w:p w:rsidR="0038688C" w:rsidRPr="006D2792" w:rsidRDefault="0038688C" w:rsidP="0038688C">
      <w:pPr>
        <w:tabs>
          <w:tab w:val="left" w:pos="4680"/>
          <w:tab w:val="left" w:pos="5040"/>
          <w:tab w:val="left" w:pos="5220"/>
        </w:tabs>
        <w:spacing w:after="0" w:line="360" w:lineRule="auto"/>
        <w:rPr>
          <w:rFonts w:ascii="Times New Roman" w:eastAsia="Times New Roman" w:hAnsi="Times New Roman" w:cs="Times New Roman"/>
          <w:sz w:val="28"/>
          <w:szCs w:val="28"/>
        </w:rPr>
      </w:pPr>
    </w:p>
    <w:p w:rsidR="0038688C" w:rsidRPr="006D2792"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ЗАЯВЛЕНИЕ</w:t>
      </w:r>
    </w:p>
    <w:p w:rsidR="0038688C" w:rsidRPr="006D2792"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______________</w:t>
      </w:r>
    </w:p>
    <w:p w:rsidR="0038688C" w:rsidRPr="006D2792"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(дата)</w:t>
      </w:r>
    </w:p>
    <w:p w:rsidR="0038688C" w:rsidRPr="006D2792"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p>
    <w:p w:rsidR="00F66822" w:rsidRPr="006D2792" w:rsidRDefault="0038688C" w:rsidP="00F66822">
      <w:pPr>
        <w:spacing w:after="0" w:line="240" w:lineRule="auto"/>
        <w:ind w:firstLine="709"/>
        <w:jc w:val="both"/>
        <w:rPr>
          <w:rFonts w:ascii="Times New Roman" w:hAnsi="Times New Roman" w:cs="Times New Roman"/>
          <w:sz w:val="28"/>
          <w:szCs w:val="28"/>
        </w:rPr>
      </w:pPr>
      <w:r w:rsidRPr="006D2792">
        <w:rPr>
          <w:rFonts w:ascii="Times New Roman" w:eastAsia="Times New Roman" w:hAnsi="Times New Roman" w:cs="Times New Roman"/>
          <w:sz w:val="28"/>
          <w:szCs w:val="28"/>
        </w:rPr>
        <w:t xml:space="preserve">Прошу направить </w:t>
      </w:r>
      <w:r w:rsidR="003A5A6D">
        <w:rPr>
          <w:rFonts w:ascii="Times New Roman" w:eastAsia="Times New Roman" w:hAnsi="Times New Roman" w:cs="Times New Roman"/>
          <w:sz w:val="28"/>
          <w:szCs w:val="28"/>
        </w:rPr>
        <w:t xml:space="preserve">для прохождения практической подготовки </w:t>
      </w:r>
      <w:r w:rsidR="00F66822" w:rsidRPr="006D2792">
        <w:rPr>
          <w:rFonts w:ascii="Times New Roman" w:eastAsia="Times New Roman" w:hAnsi="Times New Roman" w:cs="Times New Roman"/>
          <w:sz w:val="28"/>
          <w:szCs w:val="28"/>
        </w:rPr>
        <w:t>(</w:t>
      </w:r>
      <w:r w:rsidR="00C849B0" w:rsidRPr="006D2792">
        <w:rPr>
          <w:rFonts w:ascii="Times New Roman" w:hAnsi="Times New Roman" w:cs="Times New Roman"/>
          <w:sz w:val="28"/>
          <w:szCs w:val="28"/>
        </w:rPr>
        <w:t>о</w:t>
      </w:r>
      <w:r w:rsidR="005C5869" w:rsidRPr="006D2792">
        <w:rPr>
          <w:rFonts w:ascii="Times New Roman" w:hAnsi="Times New Roman" w:cs="Times New Roman"/>
          <w:sz w:val="28"/>
          <w:szCs w:val="28"/>
        </w:rPr>
        <w:t>знакомительная практика</w:t>
      </w:r>
      <w:r w:rsidR="00F66822" w:rsidRPr="006D2792">
        <w:rPr>
          <w:rFonts w:ascii="Times New Roman" w:hAnsi="Times New Roman" w:cs="Times New Roman"/>
          <w:sz w:val="28"/>
          <w:szCs w:val="28"/>
        </w:rPr>
        <w:t>) в ________________________________________</w:t>
      </w:r>
    </w:p>
    <w:p w:rsidR="0038688C" w:rsidRPr="006D2792" w:rsidRDefault="0038688C" w:rsidP="00F66822">
      <w:pPr>
        <w:spacing w:after="0" w:line="240" w:lineRule="auto"/>
        <w:jc w:val="both"/>
        <w:rPr>
          <w:rFonts w:ascii="Times New Roman" w:hAnsi="Times New Roman" w:cs="Times New Roman"/>
          <w:sz w:val="28"/>
          <w:szCs w:val="28"/>
        </w:rPr>
      </w:pPr>
      <w:r w:rsidRPr="006D2792">
        <w:rPr>
          <w:rFonts w:ascii="Times New Roman" w:eastAsia="Times New Roman" w:hAnsi="Times New Roman" w:cs="Times New Roman"/>
          <w:sz w:val="28"/>
          <w:szCs w:val="28"/>
        </w:rPr>
        <w:t>_____________________________________________</w:t>
      </w:r>
      <w:r w:rsidR="00F66822" w:rsidRPr="006D2792">
        <w:rPr>
          <w:rFonts w:ascii="Times New Roman" w:eastAsia="Times New Roman" w:hAnsi="Times New Roman" w:cs="Times New Roman"/>
          <w:sz w:val="28"/>
          <w:szCs w:val="28"/>
        </w:rPr>
        <w:t>__________________</w:t>
      </w:r>
      <w:r w:rsidRPr="006D2792">
        <w:rPr>
          <w:rFonts w:ascii="Times New Roman" w:eastAsia="Times New Roman" w:hAnsi="Times New Roman" w:cs="Times New Roman"/>
          <w:sz w:val="28"/>
          <w:szCs w:val="28"/>
        </w:rPr>
        <w:t>__</w:t>
      </w:r>
      <w:r w:rsidR="00F66822" w:rsidRPr="006D2792">
        <w:rPr>
          <w:rFonts w:ascii="Times New Roman" w:eastAsia="Times New Roman" w:hAnsi="Times New Roman" w:cs="Times New Roman"/>
          <w:sz w:val="28"/>
          <w:szCs w:val="28"/>
        </w:rPr>
        <w:t>_____</w:t>
      </w:r>
    </w:p>
    <w:p w:rsidR="0038688C" w:rsidRPr="006D2792" w:rsidRDefault="0038688C" w:rsidP="0038688C">
      <w:pPr>
        <w:spacing w:after="0" w:line="36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(указать место практики: название предприятия, город, район, область)</w:t>
      </w:r>
    </w:p>
    <w:p w:rsidR="0038688C" w:rsidRPr="006D2792" w:rsidRDefault="0038688C" w:rsidP="0038688C">
      <w:pPr>
        <w:tabs>
          <w:tab w:val="left" w:pos="4680"/>
          <w:tab w:val="left" w:pos="5040"/>
        </w:tabs>
        <w:spacing w:after="0" w:line="36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Контактная информация:_______ _____________________________________</w:t>
      </w:r>
    </w:p>
    <w:p w:rsidR="0038688C" w:rsidRPr="006D2792"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и назначить руководителем __________________________________________</w:t>
      </w:r>
    </w:p>
    <w:p w:rsidR="0038688C" w:rsidRPr="006D2792" w:rsidRDefault="0038688C" w:rsidP="0038688C">
      <w:pPr>
        <w:spacing w:after="0" w:line="240" w:lineRule="auto"/>
        <w:ind w:firstLine="720"/>
        <w:jc w:val="center"/>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(Ф.И.О., должность преподавателя)</w:t>
      </w:r>
    </w:p>
    <w:p w:rsidR="0038688C" w:rsidRPr="006D2792"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__________________________________________________________________</w:t>
      </w:r>
    </w:p>
    <w:p w:rsidR="0038688C" w:rsidRPr="006D2792" w:rsidRDefault="0038688C" w:rsidP="0038688C">
      <w:pPr>
        <w:spacing w:after="0" w:line="240" w:lineRule="auto"/>
        <w:rPr>
          <w:rFonts w:ascii="Times New Roman" w:eastAsia="Times New Roman" w:hAnsi="Times New Roman" w:cs="Times New Roman"/>
          <w:sz w:val="28"/>
          <w:szCs w:val="28"/>
        </w:rPr>
      </w:pPr>
    </w:p>
    <w:p w:rsidR="0038688C" w:rsidRPr="006D2792" w:rsidRDefault="0038688C" w:rsidP="0038688C">
      <w:pPr>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Студент (ка) гр. _______</w:t>
      </w:r>
    </w:p>
    <w:p w:rsidR="0038688C" w:rsidRPr="006D2792" w:rsidRDefault="0038688C" w:rsidP="0038688C">
      <w:pPr>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_____________________</w:t>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 xml:space="preserve">            ___________</w:t>
      </w:r>
    </w:p>
    <w:p w:rsidR="0038688C" w:rsidRPr="006D2792" w:rsidRDefault="0038688C" w:rsidP="0038688C">
      <w:pPr>
        <w:spacing w:after="0" w:line="240" w:lineRule="auto"/>
        <w:ind w:left="708"/>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 xml:space="preserve">Ф.И.О. (полностью) </w:t>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(подпись)</w:t>
      </w:r>
    </w:p>
    <w:p w:rsidR="0038688C" w:rsidRPr="006D2792" w:rsidRDefault="0038688C" w:rsidP="0038688C">
      <w:pPr>
        <w:spacing w:after="120" w:line="240" w:lineRule="auto"/>
        <w:rPr>
          <w:rFonts w:ascii="Times New Roman" w:eastAsia="Times New Roman" w:hAnsi="Times New Roman" w:cs="Times New Roman"/>
          <w:sz w:val="28"/>
          <w:szCs w:val="28"/>
        </w:rPr>
      </w:pPr>
    </w:p>
    <w:p w:rsidR="0038688C" w:rsidRPr="006D2792" w:rsidRDefault="0038688C" w:rsidP="0038688C">
      <w:pPr>
        <w:spacing w:after="12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Руководитель практики</w:t>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p>
    <w:p w:rsidR="0038688C" w:rsidRPr="006D2792" w:rsidRDefault="0038688C" w:rsidP="0038688C">
      <w:pPr>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__________________________</w:t>
      </w:r>
      <w:r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____________</w:t>
      </w:r>
    </w:p>
    <w:p w:rsidR="0038688C" w:rsidRPr="006D2792"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(Ф.И.О., должность преподавателя)</w:t>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 xml:space="preserve">                 (подпись)</w:t>
      </w:r>
    </w:p>
    <w:p w:rsidR="0038688C" w:rsidRPr="006D2792" w:rsidRDefault="0038688C" w:rsidP="0038688C">
      <w:pPr>
        <w:spacing w:after="120" w:line="240" w:lineRule="auto"/>
        <w:rPr>
          <w:rFonts w:ascii="Times New Roman" w:eastAsia="Times New Roman" w:hAnsi="Times New Roman" w:cs="Times New Roman"/>
          <w:sz w:val="28"/>
          <w:szCs w:val="28"/>
        </w:rPr>
      </w:pPr>
    </w:p>
    <w:p w:rsidR="0038688C" w:rsidRPr="006D2792" w:rsidRDefault="0038688C" w:rsidP="0038688C">
      <w:pPr>
        <w:spacing w:after="12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Зав. кафедрой</w:t>
      </w:r>
    </w:p>
    <w:p w:rsidR="0038688C" w:rsidRPr="006D2792" w:rsidRDefault="0038688C" w:rsidP="0038688C">
      <w:pPr>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__________________________</w:t>
      </w:r>
      <w:r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004550B3"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____________</w:t>
      </w:r>
    </w:p>
    <w:p w:rsidR="0038688C" w:rsidRPr="006D2792"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6D2792">
        <w:rPr>
          <w:rFonts w:ascii="Times New Roman" w:eastAsia="Times New Roman" w:hAnsi="Times New Roman" w:cs="Times New Roman"/>
          <w:sz w:val="28"/>
          <w:szCs w:val="28"/>
        </w:rPr>
        <w:t>(Ф.И.О., должность)</w:t>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r>
      <w:r w:rsidRPr="006D2792">
        <w:rPr>
          <w:rFonts w:ascii="Times New Roman" w:eastAsia="Times New Roman" w:hAnsi="Times New Roman" w:cs="Times New Roman"/>
          <w:sz w:val="28"/>
          <w:szCs w:val="28"/>
        </w:rPr>
        <w:tab/>
        <w:t xml:space="preserve">                                                      (подпись)</w:t>
      </w:r>
    </w:p>
    <w:p w:rsidR="0038688C" w:rsidRPr="006D2792" w:rsidRDefault="0038688C" w:rsidP="0038688C">
      <w:pPr>
        <w:rPr>
          <w:sz w:val="28"/>
          <w:szCs w:val="28"/>
        </w:rPr>
      </w:pPr>
    </w:p>
    <w:sectPr w:rsidR="0038688C" w:rsidRPr="006D2792"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117083A"/>
    <w:multiLevelType w:val="hybridMultilevel"/>
    <w:tmpl w:val="CE3A2402"/>
    <w:lvl w:ilvl="0" w:tplc="3748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F01EB"/>
    <w:multiLevelType w:val="hybridMultilevel"/>
    <w:tmpl w:val="60DA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641E45"/>
    <w:multiLevelType w:val="hybridMultilevel"/>
    <w:tmpl w:val="DEBE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6232F"/>
    <w:multiLevelType w:val="hybridMultilevel"/>
    <w:tmpl w:val="C2442838"/>
    <w:lvl w:ilvl="0" w:tplc="A7A05030">
      <w:start w:val="4"/>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1E83"/>
    <w:multiLevelType w:val="hybridMultilevel"/>
    <w:tmpl w:val="A0BE3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D77896"/>
    <w:multiLevelType w:val="hybridMultilevel"/>
    <w:tmpl w:val="C2B0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23169C"/>
    <w:multiLevelType w:val="hybridMultilevel"/>
    <w:tmpl w:val="283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F6098C"/>
    <w:multiLevelType w:val="hybridMultilevel"/>
    <w:tmpl w:val="E0CC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13"/>
  </w:num>
  <w:num w:numId="5">
    <w:abstractNumId w:val="10"/>
  </w:num>
  <w:num w:numId="6">
    <w:abstractNumId w:val="7"/>
  </w:num>
  <w:num w:numId="7">
    <w:abstractNumId w:val="6"/>
  </w:num>
  <w:num w:numId="8">
    <w:abstractNumId w:val="14"/>
  </w:num>
  <w:num w:numId="9">
    <w:abstractNumId w:val="4"/>
  </w:num>
  <w:num w:numId="10">
    <w:abstractNumId w:val="16"/>
  </w:num>
  <w:num w:numId="11">
    <w:abstractNumId w:val="8"/>
  </w:num>
  <w:num w:numId="12">
    <w:abstractNumId w:val="3"/>
  </w:num>
  <w:num w:numId="13">
    <w:abstractNumId w:val="0"/>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24AF0"/>
    <w:rsid w:val="000316A9"/>
    <w:rsid w:val="00036C64"/>
    <w:rsid w:val="0004226B"/>
    <w:rsid w:val="00046528"/>
    <w:rsid w:val="00061F18"/>
    <w:rsid w:val="00067553"/>
    <w:rsid w:val="0007650C"/>
    <w:rsid w:val="00094FC4"/>
    <w:rsid w:val="000A2CCC"/>
    <w:rsid w:val="000C6E15"/>
    <w:rsid w:val="000D39DE"/>
    <w:rsid w:val="000F63C1"/>
    <w:rsid w:val="001014AC"/>
    <w:rsid w:val="0010190A"/>
    <w:rsid w:val="001145B2"/>
    <w:rsid w:val="00114E71"/>
    <w:rsid w:val="00137D11"/>
    <w:rsid w:val="0016367C"/>
    <w:rsid w:val="00163D3F"/>
    <w:rsid w:val="00172C27"/>
    <w:rsid w:val="00174540"/>
    <w:rsid w:val="0018731A"/>
    <w:rsid w:val="001938B6"/>
    <w:rsid w:val="001971C8"/>
    <w:rsid w:val="001A6CFF"/>
    <w:rsid w:val="001D1050"/>
    <w:rsid w:val="001E0232"/>
    <w:rsid w:val="001F31DC"/>
    <w:rsid w:val="001F43F8"/>
    <w:rsid w:val="00205855"/>
    <w:rsid w:val="00220A7C"/>
    <w:rsid w:val="00220FD4"/>
    <w:rsid w:val="0022112F"/>
    <w:rsid w:val="00256C11"/>
    <w:rsid w:val="002740EB"/>
    <w:rsid w:val="00276FAB"/>
    <w:rsid w:val="002A10C9"/>
    <w:rsid w:val="002A36B9"/>
    <w:rsid w:val="002B7CAB"/>
    <w:rsid w:val="002C2E27"/>
    <w:rsid w:val="002C42F5"/>
    <w:rsid w:val="002D2659"/>
    <w:rsid w:val="002D5034"/>
    <w:rsid w:val="002D5126"/>
    <w:rsid w:val="0030123C"/>
    <w:rsid w:val="00313B9C"/>
    <w:rsid w:val="00343C50"/>
    <w:rsid w:val="00345E1B"/>
    <w:rsid w:val="00363666"/>
    <w:rsid w:val="00372304"/>
    <w:rsid w:val="00376DAE"/>
    <w:rsid w:val="00381DC0"/>
    <w:rsid w:val="0038688C"/>
    <w:rsid w:val="003A4A84"/>
    <w:rsid w:val="003A5A6D"/>
    <w:rsid w:val="003A669D"/>
    <w:rsid w:val="003D21BD"/>
    <w:rsid w:val="003E0D34"/>
    <w:rsid w:val="003E674E"/>
    <w:rsid w:val="003F3AB1"/>
    <w:rsid w:val="00406AAA"/>
    <w:rsid w:val="004103F1"/>
    <w:rsid w:val="0041131A"/>
    <w:rsid w:val="004237CC"/>
    <w:rsid w:val="004550B3"/>
    <w:rsid w:val="0046552C"/>
    <w:rsid w:val="004A285B"/>
    <w:rsid w:val="004B0E60"/>
    <w:rsid w:val="004B3B4D"/>
    <w:rsid w:val="004B7DAE"/>
    <w:rsid w:val="004C45C6"/>
    <w:rsid w:val="004C491F"/>
    <w:rsid w:val="004D23FF"/>
    <w:rsid w:val="004D24D3"/>
    <w:rsid w:val="004E62FE"/>
    <w:rsid w:val="004E6DCD"/>
    <w:rsid w:val="004F340C"/>
    <w:rsid w:val="004F7E26"/>
    <w:rsid w:val="005023B6"/>
    <w:rsid w:val="00503A1D"/>
    <w:rsid w:val="00504C9E"/>
    <w:rsid w:val="00506B0C"/>
    <w:rsid w:val="00511283"/>
    <w:rsid w:val="00524807"/>
    <w:rsid w:val="005477C4"/>
    <w:rsid w:val="00552E3F"/>
    <w:rsid w:val="00560C0A"/>
    <w:rsid w:val="00566741"/>
    <w:rsid w:val="00573368"/>
    <w:rsid w:val="005770EE"/>
    <w:rsid w:val="00583A8C"/>
    <w:rsid w:val="00583C4F"/>
    <w:rsid w:val="00584677"/>
    <w:rsid w:val="00585F49"/>
    <w:rsid w:val="00586D62"/>
    <w:rsid w:val="00593518"/>
    <w:rsid w:val="005A1EDF"/>
    <w:rsid w:val="005B415E"/>
    <w:rsid w:val="005C5869"/>
    <w:rsid w:val="005D2010"/>
    <w:rsid w:val="005E3D18"/>
    <w:rsid w:val="005E6BA0"/>
    <w:rsid w:val="00601048"/>
    <w:rsid w:val="00636BCA"/>
    <w:rsid w:val="006626C5"/>
    <w:rsid w:val="00673223"/>
    <w:rsid w:val="006A6B7F"/>
    <w:rsid w:val="006B0E37"/>
    <w:rsid w:val="006B312F"/>
    <w:rsid w:val="006B408F"/>
    <w:rsid w:val="006D2792"/>
    <w:rsid w:val="006D5527"/>
    <w:rsid w:val="006F366D"/>
    <w:rsid w:val="0070558D"/>
    <w:rsid w:val="00706A9C"/>
    <w:rsid w:val="00712CD0"/>
    <w:rsid w:val="00712EC1"/>
    <w:rsid w:val="00717437"/>
    <w:rsid w:val="0072640F"/>
    <w:rsid w:val="0073312C"/>
    <w:rsid w:val="00740F28"/>
    <w:rsid w:val="0074604E"/>
    <w:rsid w:val="007615B1"/>
    <w:rsid w:val="00763188"/>
    <w:rsid w:val="007664A2"/>
    <w:rsid w:val="007666CE"/>
    <w:rsid w:val="0076680B"/>
    <w:rsid w:val="007928D8"/>
    <w:rsid w:val="00795BAA"/>
    <w:rsid w:val="007A073A"/>
    <w:rsid w:val="007A0B03"/>
    <w:rsid w:val="007A2919"/>
    <w:rsid w:val="007A54C4"/>
    <w:rsid w:val="007A5FD5"/>
    <w:rsid w:val="007B58D9"/>
    <w:rsid w:val="007B7C85"/>
    <w:rsid w:val="007C223D"/>
    <w:rsid w:val="007C424C"/>
    <w:rsid w:val="007D186A"/>
    <w:rsid w:val="007F602C"/>
    <w:rsid w:val="007F7884"/>
    <w:rsid w:val="00811070"/>
    <w:rsid w:val="00817BED"/>
    <w:rsid w:val="00817CC3"/>
    <w:rsid w:val="008339F3"/>
    <w:rsid w:val="0083414A"/>
    <w:rsid w:val="00847CA6"/>
    <w:rsid w:val="00861202"/>
    <w:rsid w:val="00866B8F"/>
    <w:rsid w:val="00880F79"/>
    <w:rsid w:val="00881FC8"/>
    <w:rsid w:val="008821F4"/>
    <w:rsid w:val="0088250A"/>
    <w:rsid w:val="00884FB7"/>
    <w:rsid w:val="00892F56"/>
    <w:rsid w:val="00897DD5"/>
    <w:rsid w:val="008A62DE"/>
    <w:rsid w:val="008A6E26"/>
    <w:rsid w:val="008C783D"/>
    <w:rsid w:val="00906A16"/>
    <w:rsid w:val="00921A1B"/>
    <w:rsid w:val="009375AF"/>
    <w:rsid w:val="00940E57"/>
    <w:rsid w:val="00952FB5"/>
    <w:rsid w:val="00963437"/>
    <w:rsid w:val="00963BA8"/>
    <w:rsid w:val="00975679"/>
    <w:rsid w:val="00995FBD"/>
    <w:rsid w:val="009A338F"/>
    <w:rsid w:val="009A594A"/>
    <w:rsid w:val="009B3B1A"/>
    <w:rsid w:val="009B4EAE"/>
    <w:rsid w:val="009E0BDA"/>
    <w:rsid w:val="009E10A0"/>
    <w:rsid w:val="009F0315"/>
    <w:rsid w:val="009F4CDF"/>
    <w:rsid w:val="00A30C7D"/>
    <w:rsid w:val="00A451FD"/>
    <w:rsid w:val="00A46470"/>
    <w:rsid w:val="00A47B74"/>
    <w:rsid w:val="00A57BCA"/>
    <w:rsid w:val="00A61F29"/>
    <w:rsid w:val="00A665DC"/>
    <w:rsid w:val="00AB38B6"/>
    <w:rsid w:val="00AB63A6"/>
    <w:rsid w:val="00AC235A"/>
    <w:rsid w:val="00AC593D"/>
    <w:rsid w:val="00AD73CE"/>
    <w:rsid w:val="00AE044E"/>
    <w:rsid w:val="00AE2174"/>
    <w:rsid w:val="00AE40C9"/>
    <w:rsid w:val="00B132EA"/>
    <w:rsid w:val="00B37168"/>
    <w:rsid w:val="00B37412"/>
    <w:rsid w:val="00B431B8"/>
    <w:rsid w:val="00B51379"/>
    <w:rsid w:val="00B579BC"/>
    <w:rsid w:val="00B57F00"/>
    <w:rsid w:val="00B609A6"/>
    <w:rsid w:val="00B72DF9"/>
    <w:rsid w:val="00B84A38"/>
    <w:rsid w:val="00B93628"/>
    <w:rsid w:val="00B974CF"/>
    <w:rsid w:val="00BB4D65"/>
    <w:rsid w:val="00BD5260"/>
    <w:rsid w:val="00BD558E"/>
    <w:rsid w:val="00BE48F5"/>
    <w:rsid w:val="00BF34B8"/>
    <w:rsid w:val="00C11363"/>
    <w:rsid w:val="00C1317F"/>
    <w:rsid w:val="00C15B0A"/>
    <w:rsid w:val="00C17903"/>
    <w:rsid w:val="00C221CD"/>
    <w:rsid w:val="00C630E4"/>
    <w:rsid w:val="00C70FE2"/>
    <w:rsid w:val="00C720A3"/>
    <w:rsid w:val="00C80902"/>
    <w:rsid w:val="00C82145"/>
    <w:rsid w:val="00C849B0"/>
    <w:rsid w:val="00CA6892"/>
    <w:rsid w:val="00CE55AD"/>
    <w:rsid w:val="00D023AE"/>
    <w:rsid w:val="00D07FF6"/>
    <w:rsid w:val="00D1762C"/>
    <w:rsid w:val="00D21B01"/>
    <w:rsid w:val="00D24CF8"/>
    <w:rsid w:val="00D35595"/>
    <w:rsid w:val="00D3626E"/>
    <w:rsid w:val="00D50470"/>
    <w:rsid w:val="00D61A3E"/>
    <w:rsid w:val="00D62E8F"/>
    <w:rsid w:val="00D71565"/>
    <w:rsid w:val="00D76E24"/>
    <w:rsid w:val="00D81947"/>
    <w:rsid w:val="00D90D6F"/>
    <w:rsid w:val="00DB17F5"/>
    <w:rsid w:val="00DC009B"/>
    <w:rsid w:val="00DD470E"/>
    <w:rsid w:val="00DD4B97"/>
    <w:rsid w:val="00DE1FCD"/>
    <w:rsid w:val="00DE51C1"/>
    <w:rsid w:val="00E02903"/>
    <w:rsid w:val="00E23FA1"/>
    <w:rsid w:val="00E35BAE"/>
    <w:rsid w:val="00E37239"/>
    <w:rsid w:val="00E64035"/>
    <w:rsid w:val="00E6554D"/>
    <w:rsid w:val="00E723E0"/>
    <w:rsid w:val="00E72F76"/>
    <w:rsid w:val="00E836D6"/>
    <w:rsid w:val="00E838FF"/>
    <w:rsid w:val="00E86BF3"/>
    <w:rsid w:val="00E97B4A"/>
    <w:rsid w:val="00EB0614"/>
    <w:rsid w:val="00EB45ED"/>
    <w:rsid w:val="00EC4053"/>
    <w:rsid w:val="00EC4B9D"/>
    <w:rsid w:val="00ED0191"/>
    <w:rsid w:val="00ED721F"/>
    <w:rsid w:val="00EE2FBA"/>
    <w:rsid w:val="00EE7322"/>
    <w:rsid w:val="00EF2F9B"/>
    <w:rsid w:val="00EF5052"/>
    <w:rsid w:val="00EF66E3"/>
    <w:rsid w:val="00F0045E"/>
    <w:rsid w:val="00F231CD"/>
    <w:rsid w:val="00F46AE9"/>
    <w:rsid w:val="00F56E39"/>
    <w:rsid w:val="00F61123"/>
    <w:rsid w:val="00F64742"/>
    <w:rsid w:val="00F66822"/>
    <w:rsid w:val="00F80649"/>
    <w:rsid w:val="00F817F5"/>
    <w:rsid w:val="00F8338E"/>
    <w:rsid w:val="00F8384F"/>
    <w:rsid w:val="00F943F2"/>
    <w:rsid w:val="00FD0FD0"/>
    <w:rsid w:val="00FD2EEC"/>
    <w:rsid w:val="00FD543E"/>
    <w:rsid w:val="00FE69A2"/>
    <w:rsid w:val="00FE6DA0"/>
    <w:rsid w:val="00FF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88264B1-79CD-42B2-AC90-7097B4B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0C6E15"/>
    <w:pPr>
      <w:spacing w:after="120"/>
      <w:ind w:left="283"/>
    </w:pPr>
  </w:style>
  <w:style w:type="character" w:customStyle="1" w:styleId="af3">
    <w:name w:val="Основной текст с отступом Знак"/>
    <w:basedOn w:val="a0"/>
    <w:link w:val="af2"/>
    <w:uiPriority w:val="99"/>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5E6BA0"/>
    <w:rPr>
      <w:rFonts w:ascii="TimesNewRomanPS-BoldMT" w:hAnsi="TimesNewRomanPS-BoldMT" w:hint="default"/>
      <w:b/>
      <w:bCs/>
      <w:i w:val="0"/>
      <w:iCs w:val="0"/>
      <w:color w:val="000000"/>
      <w:sz w:val="24"/>
      <w:szCs w:val="24"/>
    </w:rPr>
  </w:style>
  <w:style w:type="character" w:customStyle="1" w:styleId="fontstyle21">
    <w:name w:val="fontstyle21"/>
    <w:basedOn w:val="a0"/>
    <w:rsid w:val="005E6BA0"/>
    <w:rPr>
      <w:rFonts w:ascii="TimesNewRomanPSMT" w:hAnsi="TimesNewRomanPSMT" w:hint="default"/>
      <w:b w:val="0"/>
      <w:bCs w:val="0"/>
      <w:i w:val="0"/>
      <w:iCs w:val="0"/>
      <w:color w:val="000000"/>
      <w:sz w:val="24"/>
      <w:szCs w:val="24"/>
    </w:rPr>
  </w:style>
  <w:style w:type="table" w:customStyle="1" w:styleId="12">
    <w:name w:val="Сетка таблицы12"/>
    <w:rsid w:val="006B31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Unresolved Mention"/>
    <w:basedOn w:val="a0"/>
    <w:uiPriority w:val="99"/>
    <w:semiHidden/>
    <w:unhideWhenUsed/>
    <w:rsid w:val="0050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72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867791226">
      <w:bodyDiv w:val="1"/>
      <w:marLeft w:val="0"/>
      <w:marRight w:val="0"/>
      <w:marTop w:val="0"/>
      <w:marBottom w:val="0"/>
      <w:divBdr>
        <w:top w:val="none" w:sz="0" w:space="0" w:color="auto"/>
        <w:left w:val="none" w:sz="0" w:space="0" w:color="auto"/>
        <w:bottom w:val="none" w:sz="0" w:space="0" w:color="auto"/>
        <w:right w:val="none" w:sz="0" w:space="0" w:color="auto"/>
      </w:divBdr>
    </w:div>
    <w:div w:id="931275786">
      <w:bodyDiv w:val="1"/>
      <w:marLeft w:val="0"/>
      <w:marRight w:val="0"/>
      <w:marTop w:val="0"/>
      <w:marBottom w:val="0"/>
      <w:divBdr>
        <w:top w:val="none" w:sz="0" w:space="0" w:color="auto"/>
        <w:left w:val="none" w:sz="0" w:space="0" w:color="auto"/>
        <w:bottom w:val="none" w:sz="0" w:space="0" w:color="auto"/>
        <w:right w:val="none" w:sz="0" w:space="0" w:color="auto"/>
      </w:divBdr>
    </w:div>
    <w:div w:id="985014948">
      <w:bodyDiv w:val="1"/>
      <w:marLeft w:val="0"/>
      <w:marRight w:val="0"/>
      <w:marTop w:val="0"/>
      <w:marBottom w:val="0"/>
      <w:divBdr>
        <w:top w:val="none" w:sz="0" w:space="0" w:color="auto"/>
        <w:left w:val="none" w:sz="0" w:space="0" w:color="auto"/>
        <w:bottom w:val="none" w:sz="0" w:space="0" w:color="auto"/>
        <w:right w:val="none" w:sz="0" w:space="0" w:color="auto"/>
      </w:divBdr>
    </w:div>
    <w:div w:id="111139192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676">
      <w:bodyDiv w:val="1"/>
      <w:marLeft w:val="0"/>
      <w:marRight w:val="0"/>
      <w:marTop w:val="0"/>
      <w:marBottom w:val="0"/>
      <w:divBdr>
        <w:top w:val="none" w:sz="0" w:space="0" w:color="auto"/>
        <w:left w:val="none" w:sz="0" w:space="0" w:color="auto"/>
        <w:bottom w:val="none" w:sz="0" w:space="0" w:color="auto"/>
        <w:right w:val="none" w:sz="0" w:space="0" w:color="auto"/>
      </w:divBdr>
    </w:div>
    <w:div w:id="124730053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278434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ransportnie_sistemi/" TargetMode="External"/><Relationship Id="rId13" Type="http://schemas.openxmlformats.org/officeDocument/2006/relationships/hyperlink" Target="http://www.bookchamber.ru" TargetMode="External"/><Relationship Id="rId18" Type="http://schemas.openxmlformats.org/officeDocument/2006/relationships/hyperlink" Target="https://pandia.ru/text/category/transportnie_siste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andia.ru/text/category/informatcionnie_tehnologii/" TargetMode="External"/><Relationship Id="rId12" Type="http://schemas.openxmlformats.org/officeDocument/2006/relationships/hyperlink" Target="http://www.minfin.ru" TargetMode="External"/><Relationship Id="rId17" Type="http://schemas.openxmlformats.org/officeDocument/2006/relationships/hyperlink" Target="https://pandia.ru/text/category/informatcionnie_tehnologii/" TargetMode="External"/><Relationship Id="rId2" Type="http://schemas.openxmlformats.org/officeDocument/2006/relationships/numbering" Target="numbering.xml"/><Relationship Id="rId16" Type="http://schemas.openxmlformats.org/officeDocument/2006/relationships/hyperlink" Target="https://pandia.ru/text/category/transportnie_sistemi/" TargetMode="External"/><Relationship Id="rId20" Type="http://schemas.openxmlformats.org/officeDocument/2006/relationships/hyperlink" Target="https://pandia.ru/text/category/transportnie_sistem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2/usu.ru/philosoph/chertkova..." TargetMode="External"/><Relationship Id="rId5" Type="http://schemas.openxmlformats.org/officeDocument/2006/relationships/webSettings" Target="webSettings.xml"/><Relationship Id="rId15" Type="http://schemas.openxmlformats.org/officeDocument/2006/relationships/hyperlink" Target="https://pandia.ru/text/category/informatcionnie_tehnologii/" TargetMode="External"/><Relationship Id="rId10" Type="http://schemas.openxmlformats.org/officeDocument/2006/relationships/hyperlink" Target="http://www.consultant.ru" TargetMode="External"/><Relationship Id="rId19" Type="http://schemas.openxmlformats.org/officeDocument/2006/relationships/hyperlink" Target="https://pandia.ru/text/category/informatcionnie_tehnologii/"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vestnik.fa.ru/4(28)2003/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679BD-5E69-45F5-B841-35A26D8D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20</cp:revision>
  <cp:lastPrinted>2019-12-28T04:41:00Z</cp:lastPrinted>
  <dcterms:created xsi:type="dcterms:W3CDTF">2021-09-01T07:04:00Z</dcterms:created>
  <dcterms:modified xsi:type="dcterms:W3CDTF">2022-11-12T16:53:00Z</dcterms:modified>
</cp:coreProperties>
</file>